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23D4" w:rsidRDefault="008B23D4">
      <w:pPr>
        <w:suppressAutoHyphens w:val="0"/>
        <w:rPr>
          <w:b/>
          <w:sz w:val="24"/>
          <w:lang w:val="uk-UA"/>
        </w:rPr>
      </w:pPr>
      <w:bookmarkStart w:id="0" w:name="_GoBack"/>
      <w:r w:rsidRPr="008B23D4">
        <w:rPr>
          <w:b/>
          <w:noProof/>
          <w:sz w:val="24"/>
          <w:lang w:eastAsia="ru-RU"/>
        </w:rPr>
        <w:drawing>
          <wp:anchor distT="0" distB="0" distL="114300" distR="114300" simplePos="0" relativeHeight="251658240" behindDoc="0" locked="0" layoutInCell="1" allowOverlap="1" wp14:anchorId="7881295B" wp14:editId="0E1C6E7D">
            <wp:simplePos x="0" y="0"/>
            <wp:positionH relativeFrom="page">
              <wp:align>right</wp:align>
            </wp:positionH>
            <wp:positionV relativeFrom="paragraph">
              <wp:posOffset>-187960</wp:posOffset>
            </wp:positionV>
            <wp:extent cx="7200000" cy="10023931"/>
            <wp:effectExtent l="0" t="0" r="1270" b="0"/>
            <wp:wrapNone/>
            <wp:docPr id="5" name="Рисунок 5" descr="C:\Users\HIRURG\Desktop\ЗСХ ан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RURG\Desktop\ЗСХ анг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100239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b/>
          <w:sz w:val="24"/>
          <w:lang w:val="uk-UA"/>
        </w:rPr>
        <w:br w:type="page"/>
      </w:r>
    </w:p>
    <w:p w:rsidR="00385F1E" w:rsidRDefault="00385F1E">
      <w:pPr>
        <w:jc w:val="center"/>
        <w:rPr>
          <w:b/>
          <w:sz w:val="24"/>
          <w:lang w:val="uk-UA"/>
        </w:rPr>
      </w:pPr>
    </w:p>
    <w:p w:rsidR="00AC7C47" w:rsidRDefault="00AC7C47">
      <w:pPr>
        <w:jc w:val="center"/>
        <w:rPr>
          <w:b/>
          <w:sz w:val="24"/>
          <w:lang w:val="uk-UA"/>
        </w:rPr>
      </w:pPr>
    </w:p>
    <w:p w:rsidR="00385F1E" w:rsidRPr="00C97FEA" w:rsidRDefault="00385F1E">
      <w:pPr>
        <w:jc w:val="center"/>
        <w:rPr>
          <w:lang w:val="en-US"/>
        </w:rPr>
      </w:pPr>
      <w:r>
        <w:rPr>
          <w:b/>
          <w:lang w:val="uk-UA"/>
        </w:rPr>
        <w:t>N</w:t>
      </w:r>
      <w:r>
        <w:rPr>
          <w:b/>
          <w:lang w:val="en-US"/>
        </w:rPr>
        <w:t>ATIONAL UNIVERSITY OF LIFE AND ENVIRONMENTAL SCIENCES OF UKRAINE</w:t>
      </w:r>
    </w:p>
    <w:p w:rsidR="00385F1E" w:rsidRDefault="00385F1E">
      <w:pPr>
        <w:jc w:val="center"/>
        <w:rPr>
          <w:b/>
          <w:sz w:val="24"/>
          <w:lang w:val="uk-UA"/>
        </w:rPr>
      </w:pPr>
    </w:p>
    <w:p w:rsidR="00385F1E" w:rsidRPr="00C97FEA" w:rsidRDefault="00385F1E">
      <w:pPr>
        <w:jc w:val="center"/>
        <w:rPr>
          <w:lang w:val="en-US"/>
        </w:rPr>
      </w:pPr>
      <w:r>
        <w:rPr>
          <w:szCs w:val="28"/>
          <w:lang w:val="en-US"/>
        </w:rPr>
        <w:t>Department</w:t>
      </w:r>
      <w:r>
        <w:rPr>
          <w:szCs w:val="28"/>
          <w:lang w:val="uk-UA"/>
        </w:rPr>
        <w:t xml:space="preserve"> </w:t>
      </w:r>
      <w:r w:rsidR="004F12EC" w:rsidRPr="004F12EC">
        <w:rPr>
          <w:szCs w:val="28"/>
          <w:lang w:val="uk-UA"/>
        </w:rPr>
        <w:t xml:space="preserve">The Department of </w:t>
      </w:r>
      <w:r w:rsidR="00AC7C47">
        <w:rPr>
          <w:szCs w:val="28"/>
          <w:lang w:val="en-US"/>
        </w:rPr>
        <w:t xml:space="preserve">Veterinary </w:t>
      </w:r>
      <w:r w:rsidR="004F12EC" w:rsidRPr="004F12EC">
        <w:rPr>
          <w:szCs w:val="28"/>
          <w:lang w:val="uk-UA"/>
        </w:rPr>
        <w:t>Surgery named after I. Povazhenko</w:t>
      </w:r>
    </w:p>
    <w:p w:rsidR="00385F1E" w:rsidRPr="00C97FEA" w:rsidRDefault="00385F1E">
      <w:pPr>
        <w:rPr>
          <w:lang w:val="en-US"/>
        </w:rPr>
      </w:pPr>
      <w:r>
        <w:rPr>
          <w:szCs w:val="28"/>
          <w:lang w:val="uk-UA"/>
        </w:rPr>
        <w:t xml:space="preserve">   </w:t>
      </w:r>
    </w:p>
    <w:p w:rsidR="00385F1E" w:rsidRDefault="00385F1E">
      <w:pPr>
        <w:rPr>
          <w:szCs w:val="28"/>
          <w:lang w:val="uk-UA"/>
        </w:rPr>
      </w:pPr>
    </w:p>
    <w:p w:rsidR="00385F1E" w:rsidRPr="00C97FEA" w:rsidRDefault="00385F1E">
      <w:pPr>
        <w:ind w:firstLine="150"/>
        <w:jc w:val="right"/>
        <w:rPr>
          <w:lang w:val="en-US"/>
        </w:rPr>
      </w:pPr>
      <w:r>
        <w:rPr>
          <w:szCs w:val="28"/>
          <w:lang w:val="uk-UA"/>
        </w:rPr>
        <w:t xml:space="preserve">                         “</w:t>
      </w:r>
      <w:r>
        <w:rPr>
          <w:b/>
          <w:szCs w:val="28"/>
          <w:lang w:val="en-US"/>
        </w:rPr>
        <w:t>CONFIRMED</w:t>
      </w:r>
      <w:r>
        <w:rPr>
          <w:szCs w:val="28"/>
          <w:lang w:val="uk-UA"/>
        </w:rPr>
        <w:t>”</w:t>
      </w:r>
    </w:p>
    <w:p w:rsidR="00385F1E" w:rsidRPr="00C97FEA" w:rsidRDefault="00385F1E">
      <w:pPr>
        <w:ind w:right="21"/>
        <w:jc w:val="right"/>
        <w:rPr>
          <w:lang w:val="en-US"/>
        </w:rPr>
      </w:pPr>
      <w:r>
        <w:rPr>
          <w:szCs w:val="28"/>
          <w:lang w:val="uk-UA"/>
        </w:rPr>
        <w:t xml:space="preserve">    D</w:t>
      </w:r>
      <w:r>
        <w:rPr>
          <w:szCs w:val="28"/>
          <w:lang w:val="en-US"/>
        </w:rPr>
        <w:t xml:space="preserve">ean of the Faculty </w:t>
      </w:r>
      <w:r w:rsidR="004F12EC" w:rsidRPr="004F12EC">
        <w:rPr>
          <w:szCs w:val="28"/>
          <w:lang w:val="en-US"/>
        </w:rPr>
        <w:t>Faculty of veterinary medicine</w:t>
      </w:r>
    </w:p>
    <w:p w:rsidR="00385F1E" w:rsidRPr="00C97FEA" w:rsidRDefault="00385F1E">
      <w:pPr>
        <w:jc w:val="right"/>
        <w:rPr>
          <w:lang w:val="en-US"/>
        </w:rPr>
      </w:pPr>
      <w:r>
        <w:rPr>
          <w:szCs w:val="28"/>
          <w:lang w:val="uk-UA"/>
        </w:rPr>
        <w:t xml:space="preserve">_______ </w:t>
      </w:r>
      <w:r w:rsidR="004F12EC" w:rsidRPr="004F12EC">
        <w:rPr>
          <w:szCs w:val="28"/>
          <w:lang w:val="uk-UA"/>
        </w:rPr>
        <w:t>M. TSVILIKHOVSKIY</w:t>
      </w:r>
      <w:r>
        <w:rPr>
          <w:szCs w:val="28"/>
          <w:lang w:val="uk-UA"/>
        </w:rPr>
        <w:t xml:space="preserve">                                                                   </w:t>
      </w:r>
    </w:p>
    <w:p w:rsidR="00385F1E" w:rsidRPr="00C97FEA" w:rsidRDefault="00385F1E">
      <w:pPr>
        <w:jc w:val="right"/>
        <w:rPr>
          <w:lang w:val="en-US"/>
        </w:rPr>
      </w:pPr>
      <w:r w:rsidRPr="00C97FEA">
        <w:rPr>
          <w:sz w:val="24"/>
          <w:lang w:val="en-US"/>
        </w:rPr>
        <w:t>“___</w:t>
      </w:r>
      <w:proofErr w:type="gramStart"/>
      <w:r w:rsidRPr="00C97FEA">
        <w:rPr>
          <w:sz w:val="24"/>
          <w:lang w:val="en-US"/>
        </w:rPr>
        <w:t>_”_</w:t>
      </w:r>
      <w:proofErr w:type="gramEnd"/>
      <w:r w:rsidRPr="00C97FEA">
        <w:rPr>
          <w:sz w:val="24"/>
          <w:lang w:val="en-US"/>
        </w:rPr>
        <w:t>___</w:t>
      </w:r>
      <w:r>
        <w:rPr>
          <w:sz w:val="24"/>
          <w:lang w:val="uk-UA"/>
        </w:rPr>
        <w:t>_________________</w:t>
      </w:r>
      <w:r w:rsidRPr="00C97FEA">
        <w:rPr>
          <w:lang w:val="en-US"/>
        </w:rPr>
        <w:t>20</w:t>
      </w:r>
      <w:r w:rsidR="004F12EC">
        <w:rPr>
          <w:lang w:val="uk-UA"/>
        </w:rPr>
        <w:t>2</w:t>
      </w:r>
      <w:r w:rsidR="00AC7C47">
        <w:rPr>
          <w:lang w:val="en-US"/>
        </w:rPr>
        <w:t>4</w:t>
      </w:r>
      <w:r>
        <w:rPr>
          <w:lang w:val="uk-UA"/>
        </w:rPr>
        <w:t>.</w:t>
      </w:r>
    </w:p>
    <w:p w:rsidR="00385F1E" w:rsidRDefault="00385F1E">
      <w:pPr>
        <w:rPr>
          <w:b/>
          <w:szCs w:val="28"/>
          <w:lang w:val="uk-UA"/>
        </w:rPr>
      </w:pPr>
    </w:p>
    <w:p w:rsidR="00385F1E" w:rsidRDefault="00385F1E">
      <w:pPr>
        <w:ind w:firstLine="150"/>
        <w:jc w:val="right"/>
        <w:rPr>
          <w:b/>
          <w:szCs w:val="28"/>
          <w:lang w:val="uk-UA"/>
        </w:rPr>
      </w:pPr>
    </w:p>
    <w:p w:rsidR="00385F1E" w:rsidRPr="00C97FEA" w:rsidRDefault="00385F1E">
      <w:pPr>
        <w:ind w:firstLine="150"/>
        <w:jc w:val="right"/>
        <w:rPr>
          <w:lang w:val="en-US"/>
        </w:rPr>
      </w:pPr>
      <w:r>
        <w:rPr>
          <w:szCs w:val="28"/>
          <w:lang w:val="uk-UA"/>
        </w:rPr>
        <w:t xml:space="preserve">                         “</w:t>
      </w:r>
      <w:r>
        <w:rPr>
          <w:b/>
          <w:szCs w:val="28"/>
          <w:lang w:val="en-US"/>
        </w:rPr>
        <w:t>APPROVED</w:t>
      </w:r>
      <w:r>
        <w:rPr>
          <w:szCs w:val="28"/>
          <w:lang w:val="uk-UA"/>
        </w:rPr>
        <w:t>”</w:t>
      </w:r>
      <w:r>
        <w:rPr>
          <w:b/>
          <w:szCs w:val="28"/>
          <w:lang w:val="uk-UA"/>
        </w:rPr>
        <w:t xml:space="preserve">  </w:t>
      </w:r>
    </w:p>
    <w:p w:rsidR="00385F1E" w:rsidRPr="00C97FEA" w:rsidRDefault="00385F1E">
      <w:pPr>
        <w:ind w:firstLine="150"/>
        <w:jc w:val="right"/>
        <w:rPr>
          <w:lang w:val="en-US"/>
        </w:rPr>
      </w:pPr>
      <w:r>
        <w:rPr>
          <w:szCs w:val="28"/>
          <w:lang w:val="en-US"/>
        </w:rPr>
        <w:t xml:space="preserve">at the meeting of the </w:t>
      </w:r>
      <w:r w:rsidR="00AC7C47">
        <w:rPr>
          <w:szCs w:val="28"/>
          <w:lang w:val="en-US"/>
        </w:rPr>
        <w:t>D</w:t>
      </w:r>
      <w:r>
        <w:rPr>
          <w:szCs w:val="28"/>
          <w:lang w:val="en-US"/>
        </w:rPr>
        <w:t>epartment</w:t>
      </w:r>
      <w:r w:rsidR="004F12EC" w:rsidRPr="004F12EC">
        <w:rPr>
          <w:lang w:val="en-US"/>
        </w:rPr>
        <w:t xml:space="preserve"> </w:t>
      </w:r>
      <w:r w:rsidR="004F12EC" w:rsidRPr="004F12EC">
        <w:rPr>
          <w:szCs w:val="28"/>
          <w:lang w:val="uk-UA"/>
        </w:rPr>
        <w:t xml:space="preserve">of </w:t>
      </w:r>
    </w:p>
    <w:p w:rsidR="004F12EC" w:rsidRDefault="00AC7C47">
      <w:pPr>
        <w:jc w:val="right"/>
        <w:rPr>
          <w:szCs w:val="28"/>
          <w:lang w:val="uk-UA"/>
        </w:rPr>
      </w:pPr>
      <w:r>
        <w:rPr>
          <w:szCs w:val="28"/>
          <w:lang w:val="en-US"/>
        </w:rPr>
        <w:t xml:space="preserve">Veterinary </w:t>
      </w:r>
      <w:r w:rsidRPr="004F12EC">
        <w:rPr>
          <w:szCs w:val="28"/>
          <w:lang w:val="uk-UA"/>
        </w:rPr>
        <w:t xml:space="preserve">Surgery </w:t>
      </w:r>
      <w:r w:rsidR="004F12EC" w:rsidRPr="004F12EC">
        <w:rPr>
          <w:szCs w:val="28"/>
          <w:lang w:val="uk-UA"/>
        </w:rPr>
        <w:t xml:space="preserve">named after I. Povazhenko </w:t>
      </w:r>
    </w:p>
    <w:p w:rsidR="00385F1E" w:rsidRPr="00C97FEA" w:rsidRDefault="00385F1E">
      <w:pPr>
        <w:jc w:val="right"/>
        <w:rPr>
          <w:lang w:val="en-US"/>
        </w:rPr>
      </w:pPr>
      <w:r>
        <w:rPr>
          <w:lang w:val="en-US"/>
        </w:rPr>
        <w:t>Protocol</w:t>
      </w:r>
      <w:r>
        <w:rPr>
          <w:lang w:val="uk-UA"/>
        </w:rPr>
        <w:t xml:space="preserve"> №_</w:t>
      </w:r>
      <w:r w:rsidR="00AC7C47">
        <w:rPr>
          <w:lang w:val="en-US"/>
        </w:rPr>
        <w:t>12</w:t>
      </w:r>
      <w:r>
        <w:rPr>
          <w:lang w:val="uk-UA"/>
        </w:rPr>
        <w:t xml:space="preserve">__ </w:t>
      </w:r>
      <w:r>
        <w:rPr>
          <w:lang w:val="en-US"/>
        </w:rPr>
        <w:t>dated</w:t>
      </w:r>
      <w:r>
        <w:rPr>
          <w:lang w:val="uk-UA"/>
        </w:rPr>
        <w:t xml:space="preserve"> </w:t>
      </w:r>
      <w:r w:rsidR="004F12EC">
        <w:rPr>
          <w:sz w:val="24"/>
          <w:lang w:val="en-US"/>
        </w:rPr>
        <w:t>“</w:t>
      </w:r>
      <w:r w:rsidR="00AC7C47">
        <w:rPr>
          <w:sz w:val="24"/>
          <w:lang w:val="en-US"/>
        </w:rPr>
        <w:t>16</w:t>
      </w:r>
      <w:r w:rsidR="004F12EC">
        <w:rPr>
          <w:sz w:val="24"/>
          <w:lang w:val="en-US"/>
        </w:rPr>
        <w:t xml:space="preserve">” </w:t>
      </w:r>
      <w:proofErr w:type="gramStart"/>
      <w:r w:rsidR="004F12EC" w:rsidRPr="004F12EC">
        <w:rPr>
          <w:lang w:val="en-US"/>
        </w:rPr>
        <w:t xml:space="preserve">of </w:t>
      </w:r>
      <w:r w:rsidR="004F12EC">
        <w:rPr>
          <w:lang w:val="en-US"/>
        </w:rPr>
        <w:t xml:space="preserve"> </w:t>
      </w:r>
      <w:r w:rsidR="004F12EC" w:rsidRPr="004F12EC">
        <w:rPr>
          <w:lang w:val="en-US"/>
        </w:rPr>
        <w:t>May</w:t>
      </w:r>
      <w:proofErr w:type="gramEnd"/>
      <w:r w:rsidR="004F12EC" w:rsidRPr="004F12EC">
        <w:rPr>
          <w:lang w:val="en-US"/>
        </w:rPr>
        <w:t xml:space="preserve">  </w:t>
      </w:r>
      <w:r w:rsidRPr="00C97FEA">
        <w:rPr>
          <w:lang w:val="en-US"/>
        </w:rPr>
        <w:t>20</w:t>
      </w:r>
      <w:r w:rsidR="004F12EC">
        <w:rPr>
          <w:lang w:val="uk-UA"/>
        </w:rPr>
        <w:t>2</w:t>
      </w:r>
      <w:r w:rsidR="008B23D4">
        <w:rPr>
          <w:lang w:val="en-US"/>
        </w:rPr>
        <w:t>4</w:t>
      </w:r>
      <w:r>
        <w:rPr>
          <w:lang w:val="uk-UA"/>
        </w:rPr>
        <w:t xml:space="preserve">.                                                 </w:t>
      </w:r>
      <w:r>
        <w:rPr>
          <w:szCs w:val="28"/>
          <w:lang w:val="uk-UA"/>
        </w:rPr>
        <w:t xml:space="preserve"> </w:t>
      </w:r>
    </w:p>
    <w:p w:rsidR="00385F1E" w:rsidRPr="00C97FEA" w:rsidRDefault="00385F1E">
      <w:pPr>
        <w:jc w:val="right"/>
        <w:rPr>
          <w:lang w:val="en-US"/>
        </w:rPr>
      </w:pPr>
      <w:r>
        <w:rPr>
          <w:szCs w:val="28"/>
          <w:lang w:val="uk-UA"/>
        </w:rPr>
        <w:t xml:space="preserve">                 </w:t>
      </w:r>
      <w:r>
        <w:rPr>
          <w:szCs w:val="28"/>
          <w:lang w:val="en-US"/>
        </w:rPr>
        <w:t>Head of Department</w:t>
      </w:r>
    </w:p>
    <w:p w:rsidR="00385F1E" w:rsidRPr="00C97FEA" w:rsidRDefault="00385F1E">
      <w:pPr>
        <w:jc w:val="right"/>
        <w:rPr>
          <w:lang w:val="en-US"/>
        </w:rPr>
      </w:pPr>
      <w:r>
        <w:rPr>
          <w:szCs w:val="28"/>
          <w:lang w:val="uk-UA"/>
        </w:rPr>
        <w:t>____________</w:t>
      </w:r>
      <w:r w:rsidR="004F12EC">
        <w:rPr>
          <w:szCs w:val="28"/>
          <w:lang w:val="uk-UA"/>
        </w:rPr>
        <w:t xml:space="preserve"> </w:t>
      </w:r>
      <w:r w:rsidR="004F12EC" w:rsidRPr="004F12EC">
        <w:rPr>
          <w:szCs w:val="28"/>
          <w:lang w:val="uk-UA"/>
        </w:rPr>
        <w:t>M. MALIUK</w:t>
      </w:r>
      <w:r>
        <w:rPr>
          <w:szCs w:val="28"/>
          <w:lang w:val="uk-UA"/>
        </w:rPr>
        <w:t xml:space="preserve">                                                                   </w:t>
      </w:r>
    </w:p>
    <w:p w:rsidR="00385F1E" w:rsidRDefault="00385F1E">
      <w:pPr>
        <w:ind w:firstLine="150"/>
        <w:jc w:val="right"/>
        <w:rPr>
          <w:b/>
          <w:sz w:val="24"/>
          <w:szCs w:val="28"/>
          <w:lang w:val="uk-UA"/>
        </w:rPr>
      </w:pPr>
    </w:p>
    <w:p w:rsidR="00385F1E" w:rsidRDefault="00385F1E">
      <w:pPr>
        <w:ind w:firstLine="150"/>
        <w:jc w:val="right"/>
        <w:rPr>
          <w:b/>
          <w:szCs w:val="28"/>
          <w:lang w:val="uk-UA"/>
        </w:rPr>
      </w:pPr>
    </w:p>
    <w:p w:rsidR="00385F1E" w:rsidRPr="00C97FEA" w:rsidRDefault="00385F1E">
      <w:pPr>
        <w:ind w:firstLine="150"/>
        <w:jc w:val="right"/>
        <w:rPr>
          <w:lang w:val="en-US"/>
        </w:rPr>
      </w:pPr>
      <w:r>
        <w:rPr>
          <w:szCs w:val="28"/>
          <w:lang w:val="uk-UA"/>
        </w:rPr>
        <w:t>”</w:t>
      </w:r>
      <w:r>
        <w:rPr>
          <w:b/>
          <w:szCs w:val="28"/>
          <w:lang w:val="en-US"/>
        </w:rPr>
        <w:t>REVIEWED</w:t>
      </w:r>
      <w:r>
        <w:rPr>
          <w:b/>
          <w:szCs w:val="28"/>
          <w:lang w:val="uk-UA"/>
        </w:rPr>
        <w:t xml:space="preserve"> </w:t>
      </w:r>
      <w:r>
        <w:rPr>
          <w:szCs w:val="28"/>
          <w:lang w:val="uk-UA"/>
        </w:rPr>
        <w:t>”</w:t>
      </w:r>
      <w:r>
        <w:rPr>
          <w:b/>
          <w:szCs w:val="28"/>
          <w:lang w:val="uk-UA"/>
        </w:rPr>
        <w:t xml:space="preserve">  </w:t>
      </w:r>
    </w:p>
    <w:p w:rsidR="004F12EC" w:rsidRDefault="00385F1E">
      <w:pPr>
        <w:ind w:firstLine="150"/>
        <w:jc w:val="right"/>
        <w:rPr>
          <w:szCs w:val="28"/>
          <w:lang w:val="uk-UA"/>
        </w:rPr>
      </w:pPr>
      <w:r>
        <w:rPr>
          <w:szCs w:val="28"/>
          <w:lang w:val="en-US"/>
        </w:rPr>
        <w:t>Program Coordinator</w:t>
      </w:r>
      <w:r w:rsidR="004F12EC">
        <w:rPr>
          <w:szCs w:val="28"/>
          <w:lang w:val="uk-UA"/>
        </w:rPr>
        <w:t xml:space="preserve"> </w:t>
      </w:r>
      <w:r w:rsidR="004F12EC" w:rsidRPr="004F12EC">
        <w:rPr>
          <w:szCs w:val="28"/>
          <w:lang w:val="uk-UA"/>
        </w:rPr>
        <w:t xml:space="preserve">of the educational and professional </w:t>
      </w:r>
    </w:p>
    <w:p w:rsidR="00385F1E" w:rsidRPr="00C97FEA" w:rsidRDefault="004F12EC">
      <w:pPr>
        <w:ind w:firstLine="150"/>
        <w:jc w:val="right"/>
        <w:rPr>
          <w:lang w:val="en-US"/>
        </w:rPr>
      </w:pPr>
      <w:r w:rsidRPr="004F12EC">
        <w:rPr>
          <w:szCs w:val="28"/>
          <w:lang w:val="uk-UA"/>
        </w:rPr>
        <w:t>program "Veterinary Medicine"</w:t>
      </w:r>
    </w:p>
    <w:p w:rsidR="00385F1E" w:rsidRPr="00C97FEA" w:rsidRDefault="00385F1E">
      <w:pPr>
        <w:jc w:val="right"/>
        <w:rPr>
          <w:lang w:val="en-US"/>
        </w:rPr>
      </w:pPr>
      <w:r>
        <w:rPr>
          <w:szCs w:val="28"/>
          <w:lang w:val="uk-UA"/>
        </w:rPr>
        <w:t xml:space="preserve">                 P</w:t>
      </w:r>
      <w:r>
        <w:rPr>
          <w:szCs w:val="28"/>
          <w:lang w:val="en-US"/>
        </w:rPr>
        <w:t>rogram Coordinator</w:t>
      </w:r>
    </w:p>
    <w:p w:rsidR="00385F1E" w:rsidRPr="00C97FEA" w:rsidRDefault="00385F1E">
      <w:pPr>
        <w:jc w:val="right"/>
        <w:rPr>
          <w:lang w:val="en-US"/>
        </w:rPr>
      </w:pPr>
      <w:r>
        <w:rPr>
          <w:szCs w:val="28"/>
          <w:lang w:val="uk-UA"/>
        </w:rPr>
        <w:t xml:space="preserve">____________  </w:t>
      </w:r>
      <w:r w:rsidR="004F12EC" w:rsidRPr="004F12EC">
        <w:rPr>
          <w:szCs w:val="28"/>
          <w:lang w:val="uk-UA"/>
        </w:rPr>
        <w:t>N. GRUSHANSKA</w:t>
      </w:r>
      <w:r>
        <w:rPr>
          <w:szCs w:val="28"/>
          <w:lang w:val="uk-UA"/>
        </w:rPr>
        <w:t xml:space="preserve">                                                                   </w:t>
      </w:r>
    </w:p>
    <w:p w:rsidR="00385F1E" w:rsidRDefault="00385F1E">
      <w:pPr>
        <w:ind w:firstLine="150"/>
        <w:jc w:val="right"/>
        <w:rPr>
          <w:sz w:val="24"/>
          <w:szCs w:val="28"/>
          <w:lang w:val="uk-UA"/>
        </w:rPr>
      </w:pPr>
    </w:p>
    <w:p w:rsidR="00385F1E" w:rsidRDefault="00B4087D">
      <w:pPr>
        <w:pStyle w:val="2"/>
        <w:shd w:val="clear" w:color="auto" w:fill="FFFFFF"/>
        <w:jc w:val="center"/>
      </w:pPr>
      <w:r>
        <w:rPr>
          <w:rFonts w:ascii="Times New Roman" w:hAnsi="Times New Roman" w:cs="Times New Roman"/>
          <w:i w:val="0"/>
          <w:iCs w:val="0"/>
          <w:lang w:val="en-US"/>
        </w:rPr>
        <w:t>PR</w:t>
      </w:r>
      <w:r w:rsidR="005F775C">
        <w:rPr>
          <w:rFonts w:ascii="Times New Roman" w:hAnsi="Times New Roman" w:cs="Times New Roman"/>
          <w:i w:val="0"/>
          <w:iCs w:val="0"/>
          <w:lang w:val="en-US"/>
        </w:rPr>
        <w:t>O</w:t>
      </w:r>
      <w:r>
        <w:rPr>
          <w:rFonts w:ascii="Times New Roman" w:hAnsi="Times New Roman" w:cs="Times New Roman"/>
          <w:i w:val="0"/>
          <w:iCs w:val="0"/>
          <w:lang w:val="en-US"/>
        </w:rPr>
        <w:t xml:space="preserve">GRAM OF THE </w:t>
      </w:r>
      <w:r w:rsidR="00385F1E">
        <w:rPr>
          <w:rFonts w:ascii="Times New Roman" w:hAnsi="Times New Roman" w:cs="Times New Roman"/>
          <w:i w:val="0"/>
          <w:iCs w:val="0"/>
          <w:lang w:val="en-US"/>
        </w:rPr>
        <w:t xml:space="preserve">COURSE </w:t>
      </w:r>
    </w:p>
    <w:p w:rsidR="00385F1E" w:rsidRDefault="00385F1E">
      <w:pPr>
        <w:jc w:val="center"/>
        <w:rPr>
          <w:b/>
          <w:i/>
          <w:iCs/>
          <w:sz w:val="36"/>
        </w:rPr>
      </w:pPr>
    </w:p>
    <w:p w:rsidR="00385F1E" w:rsidRDefault="00385F1E">
      <w:pPr>
        <w:jc w:val="center"/>
        <w:rPr>
          <w:b/>
          <w:sz w:val="36"/>
        </w:rPr>
      </w:pPr>
    </w:p>
    <w:p w:rsidR="004F12EC" w:rsidRDefault="004F12EC" w:rsidP="004F12EC">
      <w:pPr>
        <w:jc w:val="center"/>
        <w:rPr>
          <w:b/>
          <w:sz w:val="32"/>
          <w:szCs w:val="32"/>
          <w:lang w:val="uk-UA" w:eastAsia="ru-RU"/>
        </w:rPr>
      </w:pPr>
      <w:r>
        <w:rPr>
          <w:rFonts w:cs="Arial"/>
          <w:b/>
          <w:bCs/>
          <w:iCs/>
          <w:szCs w:val="28"/>
          <w:lang w:val="uk-UA"/>
        </w:rPr>
        <w:t xml:space="preserve">  "</w:t>
      </w:r>
      <w:r>
        <w:rPr>
          <w:rFonts w:cs="Arial"/>
          <w:b/>
          <w:bCs/>
          <w:iCs/>
          <w:szCs w:val="28"/>
          <w:lang w:val="en-US"/>
        </w:rPr>
        <w:t>GENERAL AND SPECIAL SURGERY</w:t>
      </w:r>
      <w:r>
        <w:rPr>
          <w:rFonts w:cs="Arial"/>
          <w:b/>
          <w:bCs/>
          <w:iCs/>
          <w:szCs w:val="28"/>
          <w:lang w:val="uk-UA"/>
        </w:rPr>
        <w:t xml:space="preserve"> "</w:t>
      </w:r>
      <w:r>
        <w:rPr>
          <w:b/>
          <w:szCs w:val="28"/>
          <w:lang w:val="uk-UA"/>
        </w:rPr>
        <w:t xml:space="preserve"> </w:t>
      </w:r>
    </w:p>
    <w:p w:rsidR="00385F1E" w:rsidRDefault="00385F1E">
      <w:pPr>
        <w:jc w:val="center"/>
      </w:pPr>
      <w:r>
        <w:rPr>
          <w:lang w:val="uk-UA"/>
        </w:rPr>
        <w:t>______________________________________________________________________</w:t>
      </w:r>
    </w:p>
    <w:p w:rsidR="00385F1E" w:rsidRDefault="00385F1E">
      <w:pPr>
        <w:ind w:firstLine="708"/>
        <w:rPr>
          <w:szCs w:val="28"/>
          <w:lang w:val="uk-UA"/>
        </w:rPr>
      </w:pPr>
    </w:p>
    <w:p w:rsidR="00ED7527" w:rsidRPr="00845B37" w:rsidRDefault="00ED7527" w:rsidP="00ED7527">
      <w:pPr>
        <w:rPr>
          <w:lang w:val="en-US"/>
        </w:rPr>
      </w:pPr>
      <w:r>
        <w:rPr>
          <w:szCs w:val="28"/>
          <w:lang w:val="en-US"/>
        </w:rPr>
        <w:t xml:space="preserve">Subject </w:t>
      </w:r>
      <w:proofErr w:type="gramStart"/>
      <w:r>
        <w:rPr>
          <w:szCs w:val="28"/>
          <w:lang w:val="en-US"/>
        </w:rPr>
        <w:t>area</w:t>
      </w:r>
      <w:r>
        <w:rPr>
          <w:sz w:val="24"/>
          <w:lang w:val="uk-UA"/>
        </w:rPr>
        <w:t xml:space="preserve">  </w:t>
      </w:r>
      <w:r>
        <w:rPr>
          <w:u w:val="single"/>
          <w:lang w:val="en-US"/>
        </w:rPr>
        <w:t>«</w:t>
      </w:r>
      <w:proofErr w:type="gramEnd"/>
      <w:r>
        <w:rPr>
          <w:u w:val="single"/>
          <w:lang w:val="en-US"/>
        </w:rPr>
        <w:t>Veterinary medicine</w:t>
      </w:r>
      <w:r>
        <w:rPr>
          <w:lang w:val="en-US"/>
        </w:rPr>
        <w:t>»</w:t>
      </w:r>
    </w:p>
    <w:p w:rsidR="00385F1E" w:rsidRDefault="00385F1E">
      <w:proofErr w:type="gramStart"/>
      <w:r>
        <w:rPr>
          <w:szCs w:val="28"/>
          <w:lang w:val="en-US"/>
        </w:rPr>
        <w:t>Specialization</w:t>
      </w:r>
      <w:r>
        <w:rPr>
          <w:sz w:val="24"/>
          <w:lang w:val="uk-UA"/>
        </w:rPr>
        <w:t xml:space="preserve"> </w:t>
      </w:r>
      <w:r w:rsidR="004F12EC">
        <w:rPr>
          <w:sz w:val="24"/>
          <w:lang w:val="uk-UA"/>
        </w:rPr>
        <w:t xml:space="preserve"> </w:t>
      </w:r>
      <w:r w:rsidR="004F12EC">
        <w:rPr>
          <w:u w:val="single"/>
          <w:lang w:val="en-US"/>
        </w:rPr>
        <w:t>211</w:t>
      </w:r>
      <w:proofErr w:type="gramEnd"/>
      <w:r w:rsidR="004F12EC">
        <w:rPr>
          <w:u w:val="single"/>
          <w:lang w:val="en-US"/>
        </w:rPr>
        <w:t xml:space="preserve"> «Veterinary medicine</w:t>
      </w:r>
      <w:r w:rsidR="004F12EC">
        <w:rPr>
          <w:lang w:val="en-US"/>
        </w:rPr>
        <w:t>»</w:t>
      </w:r>
    </w:p>
    <w:p w:rsidR="00385F1E" w:rsidRPr="004F12EC" w:rsidRDefault="00385F1E">
      <w:pPr>
        <w:rPr>
          <w:lang w:val="en-US"/>
        </w:rPr>
      </w:pPr>
      <w:r>
        <w:rPr>
          <w:szCs w:val="28"/>
          <w:lang w:val="en-US"/>
        </w:rPr>
        <w:t>Educational program</w:t>
      </w:r>
      <w:r>
        <w:rPr>
          <w:szCs w:val="28"/>
          <w:lang w:val="uk-UA"/>
        </w:rPr>
        <w:t xml:space="preserve"> </w:t>
      </w:r>
      <w:r w:rsidR="004F12EC" w:rsidRPr="004F12EC">
        <w:rPr>
          <w:szCs w:val="28"/>
          <w:u w:val="single"/>
          <w:lang w:val="uk-UA"/>
        </w:rPr>
        <w:t>«</w:t>
      </w:r>
      <w:r w:rsidR="004F12EC" w:rsidRPr="004F12EC">
        <w:rPr>
          <w:szCs w:val="28"/>
          <w:u w:val="single"/>
          <w:lang w:val="en-US"/>
        </w:rPr>
        <w:t>Veterinary medicine</w:t>
      </w:r>
      <w:r w:rsidR="004F12EC" w:rsidRPr="004F12EC">
        <w:rPr>
          <w:szCs w:val="28"/>
          <w:u w:val="single"/>
          <w:lang w:val="uk-UA"/>
        </w:rPr>
        <w:t>»</w:t>
      </w:r>
    </w:p>
    <w:p w:rsidR="00385F1E" w:rsidRPr="004F12EC" w:rsidRDefault="00385F1E">
      <w:pPr>
        <w:rPr>
          <w:lang w:val="en-US"/>
        </w:rPr>
      </w:pPr>
      <w:r>
        <w:rPr>
          <w:szCs w:val="28"/>
          <w:lang w:val="en-US"/>
        </w:rPr>
        <w:t>Faculty</w:t>
      </w:r>
      <w:r>
        <w:rPr>
          <w:szCs w:val="28"/>
          <w:lang w:val="uk-UA"/>
        </w:rPr>
        <w:t xml:space="preserve"> (</w:t>
      </w:r>
      <w:r>
        <w:rPr>
          <w:szCs w:val="28"/>
          <w:lang w:val="en-US"/>
        </w:rPr>
        <w:t>Institute</w:t>
      </w:r>
      <w:r>
        <w:rPr>
          <w:szCs w:val="28"/>
          <w:lang w:val="uk-UA"/>
        </w:rPr>
        <w:t>)</w:t>
      </w:r>
      <w:r w:rsidR="004F12EC">
        <w:rPr>
          <w:szCs w:val="28"/>
          <w:lang w:val="uk-UA"/>
        </w:rPr>
        <w:t xml:space="preserve"> </w:t>
      </w:r>
      <w:r w:rsidR="004F12EC">
        <w:rPr>
          <w:u w:val="single"/>
          <w:lang w:val="en-US"/>
        </w:rPr>
        <w:t>Faculty of veterinary medicine</w:t>
      </w:r>
    </w:p>
    <w:p w:rsidR="004F12EC" w:rsidRDefault="00385F1E" w:rsidP="004F12EC">
      <w:pPr>
        <w:rPr>
          <w:u w:val="single"/>
          <w:lang w:val="en-US" w:eastAsia="ru-RU"/>
        </w:rPr>
      </w:pPr>
      <w:r>
        <w:rPr>
          <w:szCs w:val="28"/>
          <w:lang w:val="en-US"/>
        </w:rPr>
        <w:t>Developers</w:t>
      </w:r>
      <w:r>
        <w:rPr>
          <w:szCs w:val="28"/>
          <w:lang w:val="uk-UA"/>
        </w:rPr>
        <w:t>:</w:t>
      </w:r>
      <w:r w:rsidR="004F12EC">
        <w:rPr>
          <w:u w:val="single"/>
          <w:lang w:val="en-US"/>
        </w:rPr>
        <w:t xml:space="preserve">   Kulida M., PhD, Asoc prof.;     Klymchuk V. PhD, </w:t>
      </w:r>
      <w:r w:rsidR="00AC7C47">
        <w:rPr>
          <w:u w:val="single"/>
          <w:lang w:val="en-US"/>
        </w:rPr>
        <w:t>Asoc prof</w:t>
      </w:r>
      <w:r w:rsidR="004F12EC">
        <w:rPr>
          <w:u w:val="single"/>
          <w:lang w:val="en-US"/>
        </w:rPr>
        <w:t>.</w:t>
      </w:r>
      <w:r w:rsidR="004F12EC">
        <w:rPr>
          <w:lang w:val="en-US"/>
        </w:rPr>
        <w:t>_________</w:t>
      </w:r>
    </w:p>
    <w:p w:rsidR="00385F1E" w:rsidRPr="00C97FEA" w:rsidRDefault="00385F1E">
      <w:pPr>
        <w:jc w:val="both"/>
        <w:rPr>
          <w:lang w:val="en-US"/>
        </w:rPr>
      </w:pPr>
      <w:r>
        <w:rPr>
          <w:b/>
          <w:bCs/>
          <w:sz w:val="16"/>
          <w:szCs w:val="16"/>
          <w:lang w:val="uk-UA"/>
        </w:rPr>
        <w:t xml:space="preserve">                                                                                              </w:t>
      </w:r>
      <w:r>
        <w:rPr>
          <w:sz w:val="16"/>
          <w:szCs w:val="16"/>
          <w:lang w:val="uk-UA"/>
        </w:rPr>
        <w:t>(</w:t>
      </w:r>
      <w:r>
        <w:rPr>
          <w:sz w:val="16"/>
          <w:szCs w:val="16"/>
          <w:lang w:val="en-US"/>
        </w:rPr>
        <w:t>position, academic degree, academic title</w:t>
      </w:r>
      <w:r>
        <w:rPr>
          <w:sz w:val="16"/>
          <w:szCs w:val="16"/>
          <w:lang w:val="uk-UA"/>
        </w:rPr>
        <w:t>)</w:t>
      </w:r>
    </w:p>
    <w:p w:rsidR="00385F1E" w:rsidRDefault="00385F1E">
      <w:pPr>
        <w:jc w:val="both"/>
        <w:rPr>
          <w:sz w:val="16"/>
          <w:szCs w:val="16"/>
          <w:lang w:val="uk-UA"/>
        </w:rPr>
      </w:pPr>
    </w:p>
    <w:p w:rsidR="00385F1E" w:rsidRDefault="00385F1E">
      <w:pPr>
        <w:jc w:val="center"/>
        <w:rPr>
          <w:lang w:val="uk-UA"/>
        </w:rPr>
      </w:pPr>
    </w:p>
    <w:p w:rsidR="00AC7C47" w:rsidRDefault="00AC7C47">
      <w:pPr>
        <w:jc w:val="center"/>
        <w:rPr>
          <w:lang w:val="uk-UA"/>
        </w:rPr>
      </w:pPr>
    </w:p>
    <w:p w:rsidR="00AC7C47" w:rsidRDefault="00AC7C47">
      <w:pPr>
        <w:jc w:val="center"/>
        <w:rPr>
          <w:lang w:val="uk-UA"/>
        </w:rPr>
      </w:pPr>
    </w:p>
    <w:p w:rsidR="00AC7C47" w:rsidRDefault="00AC7C47">
      <w:pPr>
        <w:jc w:val="center"/>
        <w:rPr>
          <w:lang w:val="uk-UA"/>
        </w:rPr>
      </w:pPr>
    </w:p>
    <w:p w:rsidR="00385F1E" w:rsidRDefault="00385F1E">
      <w:pPr>
        <w:jc w:val="center"/>
      </w:pPr>
      <w:r>
        <w:rPr>
          <w:lang w:val="en-US"/>
        </w:rPr>
        <w:t>Kyiv</w:t>
      </w:r>
      <w:r>
        <w:rPr>
          <w:lang w:val="uk-UA"/>
        </w:rPr>
        <w:t xml:space="preserve"> – 20</w:t>
      </w:r>
      <w:r w:rsidR="004F12EC">
        <w:rPr>
          <w:lang w:val="uk-UA"/>
        </w:rPr>
        <w:t>2</w:t>
      </w:r>
      <w:r w:rsidR="00AC7C47">
        <w:rPr>
          <w:lang w:val="en-US"/>
        </w:rPr>
        <w:t>4</w:t>
      </w:r>
      <w:r>
        <w:rPr>
          <w:lang w:val="uk-UA"/>
        </w:rPr>
        <w:t>.</w:t>
      </w:r>
    </w:p>
    <w:p w:rsidR="00385F1E" w:rsidRDefault="00385F1E">
      <w:pPr>
        <w:pageBreakBefore/>
        <w:jc w:val="both"/>
        <w:rPr>
          <w:lang w:val="uk-UA"/>
        </w:rPr>
      </w:pPr>
    </w:p>
    <w:p w:rsidR="00385F1E" w:rsidRDefault="00385F1E">
      <w:pPr>
        <w:pStyle w:val="1"/>
        <w:numPr>
          <w:ilvl w:val="0"/>
          <w:numId w:val="3"/>
        </w:numPr>
      </w:pPr>
      <w:r>
        <w:rPr>
          <w:b/>
          <w:bCs/>
          <w:sz w:val="28"/>
          <w:szCs w:val="28"/>
          <w:lang w:val="en-US"/>
        </w:rPr>
        <w:t>Description of the course</w:t>
      </w:r>
    </w:p>
    <w:p w:rsidR="00385F1E" w:rsidRDefault="00385F1E">
      <w:pPr>
        <w:rPr>
          <w:b/>
          <w:bCs/>
          <w:szCs w:val="28"/>
          <w:lang w:val="uk-UA"/>
        </w:rPr>
      </w:pPr>
    </w:p>
    <w:p w:rsidR="00E51428" w:rsidRPr="00E51428" w:rsidRDefault="00385F1E" w:rsidP="00E51428">
      <w:pPr>
        <w:jc w:val="center"/>
        <w:rPr>
          <w:b/>
          <w:szCs w:val="28"/>
          <w:u w:val="single"/>
          <w:lang w:val="uk-UA"/>
        </w:rPr>
      </w:pPr>
      <w:r w:rsidRPr="00E51428">
        <w:rPr>
          <w:u w:val="single"/>
          <w:lang w:val="uk-UA"/>
        </w:rPr>
        <w:t xml:space="preserve">   </w:t>
      </w:r>
      <w:r w:rsidR="00E51428" w:rsidRPr="00E51428">
        <w:rPr>
          <w:b/>
          <w:szCs w:val="28"/>
          <w:u w:val="single"/>
          <w:lang w:val="uk-UA"/>
        </w:rPr>
        <w:t>«GENERAL AND SPECIAL SURGERY»</w:t>
      </w:r>
    </w:p>
    <w:p w:rsidR="00385F1E" w:rsidRDefault="00385F1E">
      <w:r>
        <w:rPr>
          <w:sz w:val="16"/>
          <w:szCs w:val="16"/>
          <w:lang w:val="uk-UA"/>
        </w:rPr>
        <w:t xml:space="preserve">                                                                                                                        (</w:t>
      </w:r>
      <w:r>
        <w:rPr>
          <w:sz w:val="16"/>
          <w:szCs w:val="16"/>
          <w:lang w:val="en-US"/>
        </w:rPr>
        <w:t>title</w:t>
      </w:r>
      <w:r>
        <w:rPr>
          <w:sz w:val="16"/>
          <w:szCs w:val="16"/>
          <w:lang w:val="uk-UA"/>
        </w:rPr>
        <w:t>)</w:t>
      </w:r>
    </w:p>
    <w:p w:rsidR="00385F1E" w:rsidRDefault="00385F1E">
      <w:pPr>
        <w:rPr>
          <w:sz w:val="16"/>
          <w:szCs w:val="16"/>
          <w:lang w:val="uk-UA"/>
        </w:rPr>
      </w:pPr>
    </w:p>
    <w:p w:rsidR="00385F1E" w:rsidRDefault="00385F1E">
      <w:pPr>
        <w:rPr>
          <w:lang w:val="uk-UA"/>
        </w:rPr>
      </w:pPr>
    </w:p>
    <w:tbl>
      <w:tblPr>
        <w:tblW w:w="10137" w:type="dxa"/>
        <w:tblLayout w:type="fixed"/>
        <w:tblLook w:val="0000" w:firstRow="0" w:lastRow="0" w:firstColumn="0" w:lastColumn="0" w:noHBand="0" w:noVBand="0"/>
      </w:tblPr>
      <w:tblGrid>
        <w:gridCol w:w="4428"/>
        <w:gridCol w:w="2764"/>
        <w:gridCol w:w="2945"/>
      </w:tblGrid>
      <w:tr w:rsidR="00385F1E" w:rsidRPr="008B23D4" w:rsidTr="00CE2F9D">
        <w:tc>
          <w:tcPr>
            <w:tcW w:w="10137" w:type="dxa"/>
            <w:gridSpan w:val="3"/>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pPr>
              <w:snapToGrid w:val="0"/>
              <w:rPr>
                <w:sz w:val="24"/>
                <w:lang w:val="uk-UA"/>
              </w:rPr>
            </w:pPr>
          </w:p>
          <w:p w:rsidR="00385F1E" w:rsidRPr="00C97FEA" w:rsidRDefault="00385F1E">
            <w:pPr>
              <w:jc w:val="center"/>
              <w:rPr>
                <w:lang w:val="en-US"/>
              </w:rPr>
            </w:pPr>
            <w:r>
              <w:rPr>
                <w:b/>
                <w:sz w:val="24"/>
                <w:lang w:val="uk-UA"/>
              </w:rPr>
              <w:t>F</w:t>
            </w:r>
            <w:r>
              <w:rPr>
                <w:b/>
                <w:sz w:val="24"/>
                <w:lang w:val="en-US"/>
              </w:rPr>
              <w:t>ield of knowledge, specialization, educational program, educational degree</w:t>
            </w:r>
          </w:p>
          <w:p w:rsidR="00385F1E" w:rsidRDefault="00385F1E">
            <w:pPr>
              <w:rPr>
                <w:b/>
                <w:sz w:val="24"/>
                <w:lang w:val="uk-UA"/>
              </w:rPr>
            </w:pPr>
          </w:p>
        </w:tc>
      </w:tr>
      <w:tr w:rsidR="00385F1E"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r>
              <w:rPr>
                <w:sz w:val="24"/>
                <w:lang w:val="en-US"/>
              </w:rPr>
              <w:t>Educational degree</w:t>
            </w:r>
          </w:p>
        </w:tc>
        <w:tc>
          <w:tcPr>
            <w:tcW w:w="5709" w:type="dxa"/>
            <w:gridSpan w:val="2"/>
            <w:tcBorders>
              <w:top w:val="single" w:sz="4" w:space="0" w:color="000000"/>
              <w:left w:val="single" w:sz="4" w:space="0" w:color="000000"/>
              <w:bottom w:val="single" w:sz="4" w:space="0" w:color="000000"/>
              <w:right w:val="single" w:sz="4" w:space="0" w:color="000000"/>
            </w:tcBorders>
            <w:shd w:val="clear" w:color="auto" w:fill="auto"/>
          </w:tcPr>
          <w:p w:rsidR="00385F1E" w:rsidRPr="00CE2F9D" w:rsidRDefault="00385F1E">
            <w:pPr>
              <w:ind w:left="-108"/>
              <w:rPr>
                <w:sz w:val="24"/>
              </w:rPr>
            </w:pPr>
            <w:r w:rsidRPr="00CE2F9D">
              <w:rPr>
                <w:i/>
                <w:sz w:val="24"/>
                <w:szCs w:val="16"/>
                <w:lang w:val="uk-UA"/>
              </w:rPr>
              <w:t xml:space="preserve"> </w:t>
            </w:r>
            <w:r w:rsidR="00CE2F9D" w:rsidRPr="00CE2F9D">
              <w:rPr>
                <w:sz w:val="24"/>
                <w:szCs w:val="28"/>
                <w:lang w:eastAsia="ru-RU"/>
              </w:rPr>
              <w:t>«</w:t>
            </w:r>
            <w:r w:rsidR="00CE2F9D" w:rsidRPr="00CE2F9D">
              <w:rPr>
                <w:sz w:val="24"/>
                <w:szCs w:val="28"/>
                <w:lang w:val="en-US" w:eastAsia="ru-RU"/>
              </w:rPr>
              <w:t>Master</w:t>
            </w:r>
            <w:r w:rsidR="00CE2F9D" w:rsidRPr="00CE2F9D">
              <w:rPr>
                <w:sz w:val="24"/>
                <w:szCs w:val="28"/>
                <w:lang w:eastAsia="ru-RU"/>
              </w:rPr>
              <w:t>»</w:t>
            </w:r>
          </w:p>
        </w:tc>
      </w:tr>
      <w:tr w:rsidR="00CE2F9D" w:rsidRPr="00CE2F9D"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CE2F9D" w:rsidRDefault="00CE2F9D" w:rsidP="00CE2F9D">
            <w:r>
              <w:rPr>
                <w:sz w:val="24"/>
                <w:lang w:val="en-US"/>
              </w:rPr>
              <w:t>Specialization</w:t>
            </w:r>
          </w:p>
        </w:tc>
        <w:tc>
          <w:tcPr>
            <w:tcW w:w="5709" w:type="dxa"/>
            <w:gridSpan w:val="2"/>
            <w:tcBorders>
              <w:top w:val="single" w:sz="4" w:space="0" w:color="000000"/>
              <w:left w:val="single" w:sz="4" w:space="0" w:color="000000"/>
              <w:bottom w:val="single" w:sz="4" w:space="0" w:color="000000"/>
              <w:right w:val="single" w:sz="4" w:space="0" w:color="000000"/>
            </w:tcBorders>
            <w:shd w:val="clear" w:color="auto" w:fill="auto"/>
          </w:tcPr>
          <w:p w:rsidR="00CE2F9D" w:rsidRPr="00CE2F9D" w:rsidRDefault="00CE2F9D" w:rsidP="00CE2F9D">
            <w:pPr>
              <w:rPr>
                <w:sz w:val="24"/>
              </w:rPr>
            </w:pPr>
            <w:r w:rsidRPr="00CE2F9D">
              <w:rPr>
                <w:sz w:val="24"/>
                <w:szCs w:val="28"/>
                <w:lang w:val="uk-UA" w:eastAsia="ru-RU"/>
              </w:rPr>
              <w:t>211 «</w:t>
            </w:r>
            <w:r w:rsidRPr="00CE2F9D">
              <w:rPr>
                <w:sz w:val="24"/>
                <w:szCs w:val="28"/>
                <w:lang w:val="en-US" w:eastAsia="ru-RU"/>
              </w:rPr>
              <w:t>Veterinary medicine</w:t>
            </w:r>
            <w:r w:rsidRPr="00CE2F9D">
              <w:rPr>
                <w:sz w:val="24"/>
                <w:szCs w:val="28"/>
                <w:lang w:val="uk-UA" w:eastAsia="ru-RU"/>
              </w:rPr>
              <w:t>»</w:t>
            </w:r>
          </w:p>
        </w:tc>
      </w:tr>
      <w:tr w:rsidR="00CE2F9D"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CE2F9D" w:rsidRDefault="00CE2F9D" w:rsidP="00CE2F9D">
            <w:r>
              <w:rPr>
                <w:sz w:val="24"/>
                <w:lang w:val="en-US"/>
              </w:rPr>
              <w:t>Educational program</w:t>
            </w:r>
          </w:p>
        </w:tc>
        <w:tc>
          <w:tcPr>
            <w:tcW w:w="5709" w:type="dxa"/>
            <w:gridSpan w:val="2"/>
            <w:tcBorders>
              <w:top w:val="single" w:sz="4" w:space="0" w:color="000000"/>
              <w:left w:val="single" w:sz="4" w:space="0" w:color="000000"/>
              <w:bottom w:val="single" w:sz="4" w:space="0" w:color="000000"/>
              <w:right w:val="single" w:sz="4" w:space="0" w:color="000000"/>
            </w:tcBorders>
            <w:shd w:val="clear" w:color="auto" w:fill="auto"/>
          </w:tcPr>
          <w:p w:rsidR="00CE2F9D" w:rsidRPr="00CE2F9D" w:rsidRDefault="00CE2F9D" w:rsidP="00CE2F9D">
            <w:pPr>
              <w:rPr>
                <w:sz w:val="24"/>
              </w:rPr>
            </w:pPr>
            <w:r w:rsidRPr="00CE2F9D">
              <w:rPr>
                <w:sz w:val="24"/>
                <w:szCs w:val="28"/>
                <w:lang w:val="uk-UA" w:eastAsia="ru-RU"/>
              </w:rPr>
              <w:t>«</w:t>
            </w:r>
            <w:r w:rsidRPr="00CE2F9D">
              <w:rPr>
                <w:sz w:val="24"/>
                <w:szCs w:val="28"/>
                <w:lang w:val="en-US" w:eastAsia="ru-RU"/>
              </w:rPr>
              <w:t>Veterinary medicine</w:t>
            </w:r>
            <w:r w:rsidRPr="00CE2F9D">
              <w:rPr>
                <w:sz w:val="24"/>
                <w:szCs w:val="28"/>
                <w:lang w:val="uk-UA" w:eastAsia="ru-RU"/>
              </w:rPr>
              <w:t>»</w:t>
            </w:r>
          </w:p>
        </w:tc>
      </w:tr>
      <w:tr w:rsidR="00385F1E" w:rsidTr="00CE2F9D">
        <w:tc>
          <w:tcPr>
            <w:tcW w:w="10137" w:type="dxa"/>
            <w:gridSpan w:val="3"/>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pPr>
              <w:snapToGrid w:val="0"/>
              <w:rPr>
                <w:i/>
                <w:iCs/>
                <w:sz w:val="24"/>
                <w:szCs w:val="28"/>
                <w:lang w:val="uk-UA"/>
              </w:rPr>
            </w:pPr>
          </w:p>
          <w:p w:rsidR="00385F1E" w:rsidRDefault="00385F1E">
            <w:pPr>
              <w:jc w:val="center"/>
            </w:pPr>
            <w:r>
              <w:rPr>
                <w:b/>
                <w:sz w:val="24"/>
                <w:lang w:val="en-US"/>
              </w:rPr>
              <w:t>Characteristics of the course</w:t>
            </w:r>
          </w:p>
          <w:p w:rsidR="00385F1E" w:rsidRDefault="00385F1E">
            <w:pPr>
              <w:rPr>
                <w:b/>
                <w:sz w:val="24"/>
                <w:lang w:val="uk-UA"/>
              </w:rPr>
            </w:pPr>
          </w:p>
        </w:tc>
      </w:tr>
      <w:tr w:rsidR="00385F1E"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r>
              <w:rPr>
                <w:sz w:val="24"/>
                <w:lang w:val="en-US"/>
              </w:rPr>
              <w:t>Type</w:t>
            </w:r>
          </w:p>
        </w:tc>
        <w:tc>
          <w:tcPr>
            <w:tcW w:w="5709" w:type="dxa"/>
            <w:gridSpan w:val="2"/>
            <w:tcBorders>
              <w:top w:val="single" w:sz="4" w:space="0" w:color="000000"/>
              <w:left w:val="single" w:sz="4" w:space="0" w:color="000000"/>
              <w:bottom w:val="single" w:sz="4" w:space="0" w:color="000000"/>
              <w:right w:val="single" w:sz="4" w:space="0" w:color="000000"/>
            </w:tcBorders>
            <w:shd w:val="clear" w:color="auto" w:fill="auto"/>
          </w:tcPr>
          <w:p w:rsidR="00385F1E" w:rsidRDefault="00E51428">
            <w:pPr>
              <w:jc w:val="center"/>
            </w:pPr>
            <w:r>
              <w:rPr>
                <w:sz w:val="24"/>
                <w:lang w:val="en-US"/>
              </w:rPr>
              <w:t>Compulsory</w:t>
            </w:r>
          </w:p>
        </w:tc>
      </w:tr>
      <w:tr w:rsidR="00E51428"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r>
              <w:rPr>
                <w:sz w:val="24"/>
                <w:lang w:val="en-US"/>
              </w:rPr>
              <w:t>Total number of hours</w:t>
            </w:r>
          </w:p>
        </w:tc>
        <w:tc>
          <w:tcPr>
            <w:tcW w:w="5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1428" w:rsidRPr="00F2571B" w:rsidRDefault="00E51428" w:rsidP="00E51428">
            <w:pPr>
              <w:jc w:val="center"/>
            </w:pPr>
            <w:r w:rsidRPr="00F2571B">
              <w:t>210</w:t>
            </w:r>
          </w:p>
        </w:tc>
      </w:tr>
      <w:tr w:rsidR="00E51428"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r>
              <w:rPr>
                <w:sz w:val="24"/>
                <w:lang w:val="en-US"/>
              </w:rPr>
              <w:t>Number of ECTS credits</w:t>
            </w:r>
          </w:p>
        </w:tc>
        <w:tc>
          <w:tcPr>
            <w:tcW w:w="5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1428" w:rsidRPr="00F2571B" w:rsidRDefault="00E51428" w:rsidP="00E51428">
            <w:pPr>
              <w:jc w:val="center"/>
            </w:pPr>
            <w:r w:rsidRPr="00F2571B">
              <w:t>7</w:t>
            </w:r>
          </w:p>
        </w:tc>
      </w:tr>
      <w:tr w:rsidR="00E51428"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r>
              <w:rPr>
                <w:sz w:val="24"/>
                <w:lang w:val="en-US"/>
              </w:rPr>
              <w:t>Number of content modules</w:t>
            </w:r>
          </w:p>
        </w:tc>
        <w:tc>
          <w:tcPr>
            <w:tcW w:w="5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pPr>
              <w:jc w:val="center"/>
            </w:pPr>
            <w:r w:rsidRPr="00F2571B">
              <w:t>7</w:t>
            </w:r>
          </w:p>
        </w:tc>
      </w:tr>
      <w:tr w:rsidR="00385F1E"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385F1E" w:rsidRPr="00C97FEA" w:rsidRDefault="00385F1E">
            <w:pPr>
              <w:rPr>
                <w:lang w:val="en-US"/>
              </w:rPr>
            </w:pPr>
            <w:r>
              <w:rPr>
                <w:sz w:val="24"/>
                <w:lang w:val="en-US"/>
              </w:rPr>
              <w:t>Course project (work) (if applicable)</w:t>
            </w:r>
          </w:p>
        </w:tc>
        <w:tc>
          <w:tcPr>
            <w:tcW w:w="5709" w:type="dxa"/>
            <w:gridSpan w:val="2"/>
            <w:tcBorders>
              <w:top w:val="single" w:sz="4" w:space="0" w:color="000000"/>
              <w:left w:val="single" w:sz="4" w:space="0" w:color="000000"/>
              <w:bottom w:val="single" w:sz="4" w:space="0" w:color="000000"/>
              <w:right w:val="single" w:sz="4" w:space="0" w:color="000000"/>
            </w:tcBorders>
            <w:shd w:val="clear" w:color="auto" w:fill="auto"/>
          </w:tcPr>
          <w:p w:rsidR="00385F1E" w:rsidRDefault="00E51428" w:rsidP="00E51428">
            <w:pPr>
              <w:snapToGrid w:val="0"/>
              <w:jc w:val="center"/>
              <w:rPr>
                <w:sz w:val="24"/>
                <w:lang w:val="uk-UA"/>
              </w:rPr>
            </w:pPr>
            <w:r>
              <w:rPr>
                <w:sz w:val="24"/>
                <w:lang w:val="uk-UA"/>
              </w:rPr>
              <w:sym w:font="Symbol" w:char="F02D"/>
            </w:r>
          </w:p>
        </w:tc>
      </w:tr>
      <w:tr w:rsidR="00385F1E"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r>
              <w:rPr>
                <w:sz w:val="24"/>
                <w:lang w:val="en-US"/>
              </w:rPr>
              <w:t>Form of assessment</w:t>
            </w:r>
          </w:p>
        </w:tc>
        <w:tc>
          <w:tcPr>
            <w:tcW w:w="5709" w:type="dxa"/>
            <w:gridSpan w:val="2"/>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pPr>
              <w:jc w:val="center"/>
            </w:pPr>
            <w:r>
              <w:rPr>
                <w:i/>
                <w:sz w:val="24"/>
                <w:lang w:val="en-US"/>
              </w:rPr>
              <w:t>Exam</w:t>
            </w:r>
            <w:r>
              <w:rPr>
                <w:i/>
                <w:sz w:val="24"/>
                <w:lang w:val="uk-UA"/>
              </w:rPr>
              <w:t xml:space="preserve">                  </w:t>
            </w:r>
            <w:r>
              <w:rPr>
                <w:i/>
                <w:sz w:val="24"/>
                <w:lang w:val="en-US"/>
              </w:rPr>
              <w:t>Credit</w:t>
            </w:r>
          </w:p>
        </w:tc>
      </w:tr>
      <w:tr w:rsidR="00385F1E" w:rsidRPr="008B23D4" w:rsidTr="00CE2F9D">
        <w:tc>
          <w:tcPr>
            <w:tcW w:w="10137" w:type="dxa"/>
            <w:gridSpan w:val="3"/>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pPr>
              <w:snapToGrid w:val="0"/>
              <w:rPr>
                <w:i/>
                <w:sz w:val="24"/>
                <w:lang w:val="uk-UA"/>
              </w:rPr>
            </w:pPr>
          </w:p>
          <w:p w:rsidR="00385F1E" w:rsidRPr="00C97FEA" w:rsidRDefault="00385F1E">
            <w:pPr>
              <w:jc w:val="center"/>
              <w:rPr>
                <w:lang w:val="en-US"/>
              </w:rPr>
            </w:pPr>
            <w:r>
              <w:rPr>
                <w:b/>
                <w:sz w:val="24"/>
                <w:lang w:val="en-US"/>
              </w:rPr>
              <w:t>Indicators of the course for full-time and part-time forms of study</w:t>
            </w:r>
          </w:p>
          <w:p w:rsidR="00385F1E" w:rsidRDefault="00385F1E">
            <w:pPr>
              <w:rPr>
                <w:b/>
                <w:sz w:val="24"/>
                <w:lang w:val="uk-UA"/>
              </w:rPr>
            </w:pPr>
          </w:p>
        </w:tc>
      </w:tr>
      <w:tr w:rsidR="00385F1E" w:rsidRPr="008B23D4"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pPr>
              <w:snapToGrid w:val="0"/>
              <w:rPr>
                <w:sz w:val="24"/>
                <w:lang w:val="uk-UA"/>
              </w:rPr>
            </w:pP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385F1E" w:rsidRPr="00C97FEA" w:rsidRDefault="00385F1E">
            <w:pPr>
              <w:jc w:val="center"/>
              <w:rPr>
                <w:lang w:val="en-US"/>
              </w:rPr>
            </w:pPr>
            <w:r>
              <w:rPr>
                <w:sz w:val="24"/>
                <w:lang w:val="en-US"/>
              </w:rPr>
              <w:t>Full-time form of study</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85F1E" w:rsidRPr="00C97FEA" w:rsidRDefault="00385F1E">
            <w:pPr>
              <w:jc w:val="center"/>
              <w:rPr>
                <w:lang w:val="en-US"/>
              </w:rPr>
            </w:pPr>
            <w:r>
              <w:rPr>
                <w:sz w:val="24"/>
                <w:lang w:val="en-US"/>
              </w:rPr>
              <w:t>Part-time form of study</w:t>
            </w:r>
          </w:p>
        </w:tc>
      </w:tr>
      <w:tr w:rsidR="00E51428"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r>
              <w:rPr>
                <w:sz w:val="24"/>
                <w:lang w:val="en-US"/>
              </w:rPr>
              <w:t>Course (year of study)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E51428" w:rsidRPr="00E51428" w:rsidRDefault="00E51428" w:rsidP="00E51428">
            <w:pPr>
              <w:jc w:val="center"/>
              <w:rPr>
                <w:i/>
                <w:sz w:val="24"/>
              </w:rPr>
            </w:pPr>
            <w:r w:rsidRPr="00E51428">
              <w:rPr>
                <w:i/>
                <w:sz w:val="24"/>
              </w:rPr>
              <w:t>4. 5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pPr>
              <w:snapToGrid w:val="0"/>
              <w:jc w:val="center"/>
              <w:rPr>
                <w:sz w:val="24"/>
                <w:lang w:val="uk-UA"/>
              </w:rPr>
            </w:pPr>
          </w:p>
        </w:tc>
      </w:tr>
      <w:tr w:rsidR="00E51428"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r>
              <w:rPr>
                <w:sz w:val="24"/>
                <w:lang w:val="en-US"/>
              </w:rPr>
              <w:t>Semester</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E51428" w:rsidRPr="00E51428" w:rsidRDefault="00E51428" w:rsidP="00E51428">
            <w:pPr>
              <w:jc w:val="center"/>
              <w:rPr>
                <w:i/>
                <w:sz w:val="24"/>
              </w:rPr>
            </w:pPr>
            <w:r w:rsidRPr="00E51428">
              <w:rPr>
                <w:i/>
                <w:sz w:val="24"/>
              </w:rPr>
              <w:t>7, 8, 9</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pPr>
              <w:snapToGrid w:val="0"/>
              <w:jc w:val="center"/>
              <w:rPr>
                <w:sz w:val="24"/>
                <w:lang w:val="uk-UA"/>
              </w:rPr>
            </w:pPr>
          </w:p>
        </w:tc>
      </w:tr>
      <w:tr w:rsidR="00E51428"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r>
              <w:rPr>
                <w:sz w:val="24"/>
                <w:lang w:val="en-US"/>
              </w:rPr>
              <w:t>Lecture classes</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E51428" w:rsidRPr="00E51428" w:rsidRDefault="00E51428" w:rsidP="00E51428">
            <w:pPr>
              <w:jc w:val="center"/>
              <w:rPr>
                <w:i/>
                <w:sz w:val="24"/>
              </w:rPr>
            </w:pPr>
            <w:r w:rsidRPr="00E51428">
              <w:rPr>
                <w:i/>
                <w:sz w:val="24"/>
              </w:rPr>
              <w:t>60 h</w:t>
            </w:r>
            <w:r w:rsidRPr="00E51428">
              <w:rPr>
                <w:i/>
                <w:sz w:val="24"/>
                <w:lang w:val="en-US"/>
              </w:rPr>
              <w:t>r</w:t>
            </w:r>
            <w:r w:rsidRPr="00E51428">
              <w:rPr>
                <w:i/>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pPr>
              <w:jc w:val="right"/>
            </w:pPr>
            <w:r>
              <w:rPr>
                <w:i/>
                <w:sz w:val="24"/>
                <w:lang w:val="en-US"/>
              </w:rPr>
              <w:t>hr</w:t>
            </w:r>
            <w:r>
              <w:rPr>
                <w:i/>
                <w:sz w:val="24"/>
                <w:lang w:val="uk-UA"/>
              </w:rPr>
              <w:t>.</w:t>
            </w:r>
          </w:p>
        </w:tc>
      </w:tr>
      <w:tr w:rsidR="00E51428"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r>
              <w:rPr>
                <w:sz w:val="24"/>
                <w:lang w:val="en-US"/>
              </w:rPr>
              <w:t>Practical, seminar classes</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E51428" w:rsidRPr="00E51428" w:rsidRDefault="00E51428" w:rsidP="00E51428">
            <w:pPr>
              <w:jc w:val="center"/>
              <w:rPr>
                <w:i/>
                <w:sz w:val="24"/>
              </w:rPr>
            </w:pPr>
            <w:r>
              <w:rPr>
                <w:i/>
                <w:sz w:val="24"/>
              </w:rPr>
              <w:sym w:font="Symbol" w:char="F02D"/>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pPr>
              <w:jc w:val="right"/>
            </w:pPr>
            <w:r>
              <w:rPr>
                <w:i/>
                <w:sz w:val="24"/>
                <w:lang w:val="en-US"/>
              </w:rPr>
              <w:t>hr</w:t>
            </w:r>
            <w:r>
              <w:rPr>
                <w:i/>
                <w:sz w:val="24"/>
                <w:lang w:val="uk-UA"/>
              </w:rPr>
              <w:t>.</w:t>
            </w:r>
          </w:p>
        </w:tc>
      </w:tr>
      <w:tr w:rsidR="00E51428"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r>
              <w:rPr>
                <w:sz w:val="24"/>
                <w:lang w:val="en-US"/>
              </w:rPr>
              <w:t>Laboratory classes</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E51428" w:rsidRPr="00E51428" w:rsidRDefault="00E51428" w:rsidP="00E51428">
            <w:pPr>
              <w:jc w:val="center"/>
              <w:rPr>
                <w:i/>
                <w:sz w:val="24"/>
              </w:rPr>
            </w:pPr>
            <w:r w:rsidRPr="00E51428">
              <w:rPr>
                <w:i/>
                <w:sz w:val="24"/>
              </w:rPr>
              <w:t>90 h</w:t>
            </w:r>
            <w:r w:rsidRPr="00E51428">
              <w:rPr>
                <w:i/>
                <w:sz w:val="24"/>
                <w:lang w:val="en-US"/>
              </w:rPr>
              <w:t>r</w:t>
            </w:r>
            <w:r w:rsidRPr="00E51428">
              <w:rPr>
                <w:i/>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51428" w:rsidRDefault="00E51428" w:rsidP="00E51428">
            <w:pPr>
              <w:jc w:val="right"/>
            </w:pPr>
            <w:r>
              <w:rPr>
                <w:i/>
                <w:sz w:val="24"/>
                <w:lang w:val="en-US"/>
              </w:rPr>
              <w:t>hr</w:t>
            </w:r>
            <w:r>
              <w:rPr>
                <w:i/>
                <w:sz w:val="24"/>
                <w:lang w:val="uk-UA"/>
              </w:rPr>
              <w:t>.</w:t>
            </w:r>
          </w:p>
        </w:tc>
      </w:tr>
      <w:tr w:rsidR="00385F1E"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r>
              <w:rPr>
                <w:sz w:val="24"/>
                <w:lang w:val="en-US"/>
              </w:rPr>
              <w:t>Self-study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9C3F65" w:rsidP="00E51428">
            <w:pPr>
              <w:jc w:val="center"/>
            </w:pPr>
            <w:r>
              <w:rPr>
                <w:i/>
                <w:sz w:val="24"/>
              </w:rPr>
              <w:t>60</w:t>
            </w:r>
            <w:r w:rsidR="00E51428">
              <w:rPr>
                <w:i/>
                <w:sz w:val="24"/>
                <w:lang w:val="en-US"/>
              </w:rPr>
              <w:t xml:space="preserve"> </w:t>
            </w:r>
            <w:r w:rsidR="00385F1E">
              <w:rPr>
                <w:i/>
                <w:sz w:val="24"/>
                <w:lang w:val="en-US"/>
              </w:rPr>
              <w:t>hr</w:t>
            </w:r>
            <w:r w:rsidR="00385F1E">
              <w:rPr>
                <w:i/>
                <w:sz w:val="24"/>
                <w:lang w:val="uk-UA"/>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pPr>
              <w:jc w:val="right"/>
            </w:pPr>
            <w:r>
              <w:rPr>
                <w:i/>
                <w:sz w:val="24"/>
                <w:lang w:val="en-US"/>
              </w:rPr>
              <w:t>hr</w:t>
            </w:r>
            <w:r>
              <w:rPr>
                <w:i/>
                <w:sz w:val="24"/>
                <w:lang w:val="uk-UA"/>
              </w:rPr>
              <w:t>.</w:t>
            </w:r>
          </w:p>
        </w:tc>
      </w:tr>
      <w:tr w:rsidR="00385F1E"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r>
              <w:rPr>
                <w:sz w:val="24"/>
                <w:lang w:val="en-US"/>
              </w:rPr>
              <w:t>Individual assignments</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9C3F65" w:rsidP="00E51428">
            <w:pPr>
              <w:jc w:val="center"/>
            </w:pPr>
            <w:r>
              <w:rPr>
                <w:i/>
                <w:sz w:val="24"/>
                <w:lang w:val="en-US"/>
              </w:rPr>
              <w:sym w:font="Symbol" w:char="F02D"/>
            </w:r>
            <w:r w:rsidR="00385F1E">
              <w:rPr>
                <w:i/>
                <w:sz w:val="24"/>
                <w:lang w:val="uk-UA"/>
              </w:rPr>
              <w:t xml:space="preserve">   </w:t>
            </w:r>
            <w:r w:rsidR="00385F1E">
              <w:rPr>
                <w:i/>
                <w:sz w:val="24"/>
                <w:lang w:val="en-US"/>
              </w:rPr>
              <w:t>hr</w:t>
            </w:r>
            <w:r w:rsidR="00385F1E">
              <w:rPr>
                <w:i/>
                <w:sz w:val="24"/>
                <w:lang w:val="uk-UA"/>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pPr>
              <w:jc w:val="right"/>
            </w:pPr>
            <w:r>
              <w:rPr>
                <w:i/>
                <w:sz w:val="24"/>
                <w:lang w:val="en-US"/>
              </w:rPr>
              <w:t>hr</w:t>
            </w:r>
            <w:r>
              <w:rPr>
                <w:i/>
                <w:sz w:val="24"/>
                <w:lang w:val="uk-UA"/>
              </w:rPr>
              <w:t>.</w:t>
            </w:r>
          </w:p>
        </w:tc>
      </w:tr>
      <w:tr w:rsidR="00385F1E" w:rsidRPr="008B23D4" w:rsidTr="00CE2F9D">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385F1E" w:rsidRPr="00C97FEA" w:rsidRDefault="00385F1E">
            <w:pPr>
              <w:rPr>
                <w:lang w:val="en-US"/>
              </w:rPr>
            </w:pPr>
            <w:r>
              <w:rPr>
                <w:sz w:val="24"/>
                <w:lang w:val="en-US"/>
              </w:rPr>
              <w:t>Number of weekly classroom hours for the full-time form of study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E51428" w:rsidRPr="00E51428" w:rsidRDefault="00E51428" w:rsidP="00E51428">
            <w:pPr>
              <w:jc w:val="center"/>
              <w:rPr>
                <w:i/>
                <w:sz w:val="24"/>
                <w:lang w:val="en-US"/>
              </w:rPr>
            </w:pPr>
            <w:r w:rsidRPr="00E51428">
              <w:rPr>
                <w:i/>
                <w:sz w:val="24"/>
                <w:lang w:val="en-US"/>
              </w:rPr>
              <w:t xml:space="preserve">4 Year, 1 Semester – 4, </w:t>
            </w:r>
          </w:p>
          <w:p w:rsidR="00E51428" w:rsidRPr="00E51428" w:rsidRDefault="00E51428" w:rsidP="00E51428">
            <w:pPr>
              <w:jc w:val="center"/>
              <w:rPr>
                <w:i/>
                <w:sz w:val="24"/>
                <w:lang w:val="en-US"/>
              </w:rPr>
            </w:pPr>
            <w:r w:rsidRPr="00E51428">
              <w:rPr>
                <w:i/>
                <w:sz w:val="24"/>
                <w:lang w:val="en-US"/>
              </w:rPr>
              <w:t>4 Year, 2 Semester – 3,</w:t>
            </w:r>
          </w:p>
          <w:p w:rsidR="00385F1E" w:rsidRDefault="00E51428" w:rsidP="00E51428">
            <w:pPr>
              <w:jc w:val="center"/>
              <w:rPr>
                <w:sz w:val="24"/>
                <w:lang w:val="uk-UA"/>
              </w:rPr>
            </w:pPr>
            <w:r w:rsidRPr="00E51428">
              <w:rPr>
                <w:i/>
                <w:sz w:val="24"/>
                <w:lang w:val="en-US"/>
              </w:rPr>
              <w:t xml:space="preserve">5 Year, 1 Semester – 3. </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pPr>
              <w:snapToGrid w:val="0"/>
              <w:jc w:val="center"/>
              <w:rPr>
                <w:sz w:val="24"/>
                <w:lang w:val="uk-UA"/>
              </w:rPr>
            </w:pPr>
          </w:p>
        </w:tc>
      </w:tr>
    </w:tbl>
    <w:p w:rsidR="00385F1E" w:rsidRDefault="00385F1E">
      <w:pPr>
        <w:pStyle w:val="1"/>
        <w:ind w:left="360"/>
        <w:rPr>
          <w:b/>
          <w:bCs/>
          <w:sz w:val="28"/>
          <w:szCs w:val="28"/>
        </w:rPr>
      </w:pPr>
    </w:p>
    <w:p w:rsidR="00385F1E" w:rsidRDefault="00385F1E">
      <w:pPr>
        <w:pStyle w:val="1"/>
        <w:numPr>
          <w:ilvl w:val="0"/>
          <w:numId w:val="3"/>
        </w:numPr>
      </w:pPr>
      <w:r>
        <w:rPr>
          <w:b/>
          <w:bCs/>
          <w:sz w:val="28"/>
          <w:szCs w:val="28"/>
          <w:lang w:val="en-US"/>
        </w:rPr>
        <w:t>Purpose, objectives, and competencies of the course</w:t>
      </w:r>
    </w:p>
    <w:p w:rsidR="00385F1E" w:rsidRPr="00C97FEA" w:rsidRDefault="00385F1E">
      <w:pPr>
        <w:tabs>
          <w:tab w:val="left" w:pos="284"/>
          <w:tab w:val="left" w:pos="567"/>
        </w:tabs>
        <w:ind w:firstLine="567"/>
        <w:jc w:val="both"/>
        <w:rPr>
          <w:lang w:val="en-US"/>
        </w:rPr>
      </w:pPr>
      <w:r>
        <w:rPr>
          <w:szCs w:val="28"/>
          <w:lang w:val="en-US"/>
        </w:rPr>
        <w:t>Purpose</w:t>
      </w:r>
      <w:r>
        <w:rPr>
          <w:szCs w:val="28"/>
          <w:lang w:val="uk-UA"/>
        </w:rPr>
        <w:t xml:space="preserve"> </w:t>
      </w:r>
      <w:r w:rsidR="00404E8A" w:rsidRPr="0002529D">
        <w:rPr>
          <w:szCs w:val="28"/>
          <w:lang w:val="en-US"/>
        </w:rPr>
        <w:t>mastering the basics of surgical pathology with a specific idea of ​​the causes, etiology, pathogenesis, diagnosis and apply a comprehensive approach to the treatment of surgically ill animals.</w:t>
      </w:r>
    </w:p>
    <w:p w:rsidR="00404E8A" w:rsidRPr="0002529D" w:rsidRDefault="00385F1E" w:rsidP="00404E8A">
      <w:pPr>
        <w:tabs>
          <w:tab w:val="left" w:pos="284"/>
          <w:tab w:val="left" w:pos="567"/>
        </w:tabs>
        <w:spacing w:line="276" w:lineRule="auto"/>
        <w:ind w:firstLine="851"/>
        <w:jc w:val="both"/>
        <w:rPr>
          <w:szCs w:val="28"/>
          <w:lang w:val="en-US"/>
        </w:rPr>
      </w:pPr>
      <w:proofErr w:type="gramStart"/>
      <w:r>
        <w:rPr>
          <w:szCs w:val="28"/>
          <w:lang w:val="en-US"/>
        </w:rPr>
        <w:t>Objectives</w:t>
      </w:r>
      <w:r>
        <w:rPr>
          <w:szCs w:val="28"/>
          <w:lang w:val="uk-UA"/>
        </w:rPr>
        <w:t xml:space="preserve">  </w:t>
      </w:r>
      <w:r w:rsidR="00404E8A" w:rsidRPr="0002529D">
        <w:rPr>
          <w:szCs w:val="28"/>
          <w:lang w:val="en-US"/>
        </w:rPr>
        <w:t>to</w:t>
      </w:r>
      <w:proofErr w:type="gramEnd"/>
      <w:r w:rsidR="00404E8A" w:rsidRPr="0002529D">
        <w:rPr>
          <w:szCs w:val="28"/>
          <w:lang w:val="en-US"/>
        </w:rPr>
        <w:t xml:space="preserve"> combine in practice knowledge and skills in general biological disciplines directly with clinical, to learn the basics of surgical patho</w:t>
      </w:r>
      <w:r w:rsidR="001B0723">
        <w:rPr>
          <w:szCs w:val="28"/>
          <w:lang w:val="en-US"/>
        </w:rPr>
        <w:t xml:space="preserve">logy, to form a clear idea of </w:t>
      </w:r>
      <w:r w:rsidR="00404E8A" w:rsidRPr="0002529D">
        <w:rPr>
          <w:szCs w:val="28"/>
          <w:lang w:val="en-US"/>
        </w:rPr>
        <w:t>the causes, pathogenesis, principles of treatment and prevention of surgical diseases of animals.</w:t>
      </w:r>
    </w:p>
    <w:p w:rsidR="00404E8A" w:rsidRPr="0002529D" w:rsidRDefault="00404E8A" w:rsidP="00404E8A">
      <w:pPr>
        <w:tabs>
          <w:tab w:val="left" w:pos="284"/>
          <w:tab w:val="left" w:pos="567"/>
        </w:tabs>
        <w:spacing w:line="276" w:lineRule="auto"/>
        <w:ind w:firstLine="851"/>
        <w:jc w:val="both"/>
        <w:rPr>
          <w:szCs w:val="28"/>
          <w:lang w:val="en-US"/>
        </w:rPr>
      </w:pPr>
      <w:r w:rsidRPr="0002529D">
        <w:rPr>
          <w:szCs w:val="28"/>
          <w:lang w:val="en-US"/>
        </w:rPr>
        <w:t>As a result of studying the discipline the student must:</w:t>
      </w:r>
    </w:p>
    <w:p w:rsidR="00404E8A" w:rsidRPr="0002529D" w:rsidRDefault="00404E8A" w:rsidP="00404E8A">
      <w:pPr>
        <w:tabs>
          <w:tab w:val="left" w:pos="284"/>
          <w:tab w:val="left" w:pos="567"/>
        </w:tabs>
        <w:spacing w:line="276" w:lineRule="auto"/>
        <w:ind w:firstLine="851"/>
        <w:jc w:val="both"/>
        <w:rPr>
          <w:szCs w:val="28"/>
          <w:lang w:val="en-US"/>
        </w:rPr>
      </w:pPr>
      <w:r>
        <w:rPr>
          <w:szCs w:val="28"/>
          <w:u w:val="single"/>
          <w:lang w:val="en-US"/>
        </w:rPr>
        <w:lastRenderedPageBreak/>
        <w:t>K</w:t>
      </w:r>
      <w:r w:rsidRPr="0002529D">
        <w:rPr>
          <w:szCs w:val="28"/>
          <w:u w:val="single"/>
          <w:lang w:val="en-US"/>
        </w:rPr>
        <w:t>now</w:t>
      </w:r>
      <w:r w:rsidRPr="0002529D">
        <w:rPr>
          <w:szCs w:val="28"/>
          <w:lang w:val="en-US"/>
        </w:rPr>
        <w:t>: the clinical manifestation of surgical diseases that are registered in animals, to identify the causes of their occurrence, to be able to make an accurate diagnosis, to have sufficient operative and conservative methods of treatment.</w:t>
      </w:r>
    </w:p>
    <w:p w:rsidR="00404E8A" w:rsidRPr="0002529D" w:rsidRDefault="00404E8A" w:rsidP="00404E8A">
      <w:pPr>
        <w:tabs>
          <w:tab w:val="left" w:pos="284"/>
          <w:tab w:val="left" w:pos="567"/>
        </w:tabs>
        <w:spacing w:line="276" w:lineRule="auto"/>
        <w:ind w:firstLine="851"/>
        <w:jc w:val="both"/>
        <w:rPr>
          <w:szCs w:val="28"/>
          <w:lang w:val="en-US"/>
        </w:rPr>
      </w:pPr>
      <w:r w:rsidRPr="0002529D">
        <w:rPr>
          <w:szCs w:val="28"/>
          <w:u w:val="single"/>
          <w:lang w:val="en-US"/>
        </w:rPr>
        <w:t>Be able:</w:t>
      </w:r>
      <w:r w:rsidRPr="0002529D">
        <w:rPr>
          <w:szCs w:val="28"/>
          <w:lang w:val="en-US"/>
        </w:rPr>
        <w:t xml:space="preserve"> to correctly diagnose, provide the necessary individual surgical care to a sick animal, to carry out preventive measures aimed at preventing the emergence of mass surgical diseases, to give them a scientific and economic justification.</w:t>
      </w:r>
    </w:p>
    <w:p w:rsidR="00385F1E" w:rsidRPr="00C97FEA" w:rsidRDefault="00385F1E">
      <w:pPr>
        <w:tabs>
          <w:tab w:val="left" w:pos="284"/>
          <w:tab w:val="left" w:pos="567"/>
        </w:tabs>
        <w:jc w:val="both"/>
        <w:rPr>
          <w:lang w:val="en-US"/>
        </w:rPr>
      </w:pPr>
      <w:r>
        <w:rPr>
          <w:bCs/>
          <w:iCs/>
          <w:szCs w:val="28"/>
          <w:lang w:val="uk-UA"/>
        </w:rPr>
        <w:tab/>
      </w:r>
      <w:r>
        <w:rPr>
          <w:bCs/>
          <w:iCs/>
          <w:szCs w:val="28"/>
          <w:lang w:val="uk-UA"/>
        </w:rPr>
        <w:tab/>
      </w:r>
      <w:r>
        <w:rPr>
          <w:b/>
          <w:bCs/>
          <w:i/>
          <w:iCs/>
          <w:szCs w:val="28"/>
          <w:lang w:val="en-US"/>
        </w:rPr>
        <w:t>Acquisition of competencies</w:t>
      </w:r>
      <w:r>
        <w:rPr>
          <w:b/>
          <w:i/>
          <w:szCs w:val="28"/>
          <w:lang w:val="uk-UA"/>
        </w:rPr>
        <w:t xml:space="preserve">: </w:t>
      </w:r>
    </w:p>
    <w:p w:rsidR="00385F1E" w:rsidRPr="00C97FEA" w:rsidRDefault="00385F1E">
      <w:pPr>
        <w:tabs>
          <w:tab w:val="left" w:pos="284"/>
          <w:tab w:val="left" w:pos="567"/>
        </w:tabs>
        <w:ind w:firstLine="709"/>
        <w:jc w:val="both"/>
        <w:rPr>
          <w:lang w:val="en-US"/>
        </w:rPr>
      </w:pPr>
      <w:r>
        <w:rPr>
          <w:iCs/>
          <w:szCs w:val="28"/>
          <w:lang w:val="en-US"/>
        </w:rPr>
        <w:t>Integrated competency</w:t>
      </w:r>
      <w:r>
        <w:rPr>
          <w:iCs/>
          <w:szCs w:val="28"/>
          <w:lang w:val="uk-UA"/>
        </w:rPr>
        <w:t xml:space="preserve"> (</w:t>
      </w:r>
      <w:r>
        <w:rPr>
          <w:iCs/>
          <w:szCs w:val="28"/>
          <w:lang w:val="en-US"/>
        </w:rPr>
        <w:t>IC</w:t>
      </w:r>
      <w:r>
        <w:rPr>
          <w:iCs/>
          <w:szCs w:val="28"/>
          <w:lang w:val="uk-UA"/>
        </w:rPr>
        <w:t>):</w:t>
      </w:r>
      <w:r w:rsidR="00404E8A">
        <w:rPr>
          <w:iCs/>
          <w:szCs w:val="28"/>
          <w:lang w:val="en-US"/>
        </w:rPr>
        <w:t xml:space="preserve"> </w:t>
      </w:r>
      <w:r w:rsidR="00404E8A" w:rsidRPr="00404E8A">
        <w:rPr>
          <w:iCs/>
          <w:szCs w:val="28"/>
          <w:lang w:val="en-US"/>
        </w:rPr>
        <w:t>the ability to solve specialized tasks and problems in professional activities in the field of veterinary medicine in the field of "Anesthesiology"</w:t>
      </w:r>
    </w:p>
    <w:p w:rsidR="00404E8A" w:rsidRDefault="00385F1E" w:rsidP="00404E8A">
      <w:pPr>
        <w:tabs>
          <w:tab w:val="left" w:pos="284"/>
          <w:tab w:val="left" w:pos="567"/>
        </w:tabs>
        <w:ind w:firstLine="709"/>
        <w:jc w:val="both"/>
        <w:rPr>
          <w:iCs/>
          <w:szCs w:val="28"/>
          <w:lang w:val="en-US"/>
        </w:rPr>
      </w:pPr>
      <w:r>
        <w:rPr>
          <w:iCs/>
          <w:szCs w:val="28"/>
          <w:lang w:val="en-US"/>
        </w:rPr>
        <w:t>General competencies</w:t>
      </w:r>
      <w:r>
        <w:rPr>
          <w:iCs/>
          <w:szCs w:val="28"/>
          <w:lang w:val="uk-UA"/>
        </w:rPr>
        <w:t xml:space="preserve"> (</w:t>
      </w:r>
      <w:r>
        <w:rPr>
          <w:iCs/>
          <w:szCs w:val="28"/>
          <w:lang w:val="en-US"/>
        </w:rPr>
        <w:t>GC</w:t>
      </w:r>
      <w:r>
        <w:rPr>
          <w:iCs/>
          <w:szCs w:val="28"/>
          <w:lang w:val="uk-UA"/>
        </w:rPr>
        <w:t>):</w:t>
      </w:r>
      <w:r w:rsidR="00404E8A">
        <w:rPr>
          <w:iCs/>
          <w:szCs w:val="28"/>
          <w:lang w:val="en-US"/>
        </w:rPr>
        <w:t xml:space="preserve"> </w:t>
      </w:r>
    </w:p>
    <w:p w:rsidR="00404E8A" w:rsidRPr="00404E8A" w:rsidRDefault="00404E8A" w:rsidP="00404E8A">
      <w:pPr>
        <w:tabs>
          <w:tab w:val="left" w:pos="284"/>
          <w:tab w:val="left" w:pos="567"/>
        </w:tabs>
        <w:ind w:firstLine="709"/>
        <w:jc w:val="both"/>
        <w:rPr>
          <w:iCs/>
          <w:szCs w:val="28"/>
          <w:lang w:val="uk-UA"/>
        </w:rPr>
      </w:pPr>
      <w:r>
        <w:rPr>
          <w:iCs/>
          <w:szCs w:val="28"/>
          <w:lang w:val="en-US"/>
        </w:rPr>
        <w:t>GC</w:t>
      </w:r>
      <w:r w:rsidRPr="00404E8A">
        <w:rPr>
          <w:iCs/>
          <w:szCs w:val="28"/>
          <w:lang w:val="uk-UA"/>
        </w:rPr>
        <w:t xml:space="preserve"> 2. Ability to apply knowledge in practical situations.</w:t>
      </w:r>
    </w:p>
    <w:p w:rsidR="00404E8A" w:rsidRPr="00404E8A" w:rsidRDefault="00404E8A" w:rsidP="00404E8A">
      <w:pPr>
        <w:tabs>
          <w:tab w:val="left" w:pos="284"/>
          <w:tab w:val="left" w:pos="567"/>
        </w:tabs>
        <w:ind w:firstLine="709"/>
        <w:jc w:val="both"/>
        <w:rPr>
          <w:iCs/>
          <w:szCs w:val="28"/>
          <w:lang w:val="uk-UA"/>
        </w:rPr>
      </w:pPr>
      <w:r>
        <w:rPr>
          <w:iCs/>
          <w:szCs w:val="28"/>
          <w:lang w:val="en-US"/>
        </w:rPr>
        <w:t>GC</w:t>
      </w:r>
      <w:r w:rsidRPr="00404E8A">
        <w:rPr>
          <w:iCs/>
          <w:szCs w:val="28"/>
          <w:lang w:val="uk-UA"/>
        </w:rPr>
        <w:t xml:space="preserve"> 3. Knowledge and understanding of the subject field and profession.</w:t>
      </w:r>
    </w:p>
    <w:p w:rsidR="00404E8A" w:rsidRPr="00404E8A" w:rsidRDefault="00404E8A" w:rsidP="00404E8A">
      <w:pPr>
        <w:tabs>
          <w:tab w:val="left" w:pos="284"/>
          <w:tab w:val="left" w:pos="567"/>
        </w:tabs>
        <w:ind w:firstLine="709"/>
        <w:jc w:val="both"/>
        <w:rPr>
          <w:iCs/>
          <w:szCs w:val="28"/>
          <w:lang w:val="uk-UA"/>
        </w:rPr>
      </w:pPr>
      <w:r>
        <w:rPr>
          <w:iCs/>
          <w:szCs w:val="28"/>
          <w:lang w:val="en-US"/>
        </w:rPr>
        <w:t>GC</w:t>
      </w:r>
      <w:r w:rsidRPr="00404E8A">
        <w:rPr>
          <w:iCs/>
          <w:szCs w:val="28"/>
          <w:lang w:val="uk-UA"/>
        </w:rPr>
        <w:t xml:space="preserve"> 7. Ability to conduct research at an appropriate level.</w:t>
      </w:r>
    </w:p>
    <w:p w:rsidR="00385F1E" w:rsidRPr="00C97FEA" w:rsidRDefault="00404E8A" w:rsidP="00404E8A">
      <w:pPr>
        <w:tabs>
          <w:tab w:val="left" w:pos="284"/>
          <w:tab w:val="left" w:pos="567"/>
        </w:tabs>
        <w:ind w:firstLine="709"/>
        <w:jc w:val="both"/>
        <w:rPr>
          <w:lang w:val="en-US"/>
        </w:rPr>
      </w:pPr>
      <w:r>
        <w:rPr>
          <w:iCs/>
          <w:szCs w:val="28"/>
          <w:lang w:val="en-US"/>
        </w:rPr>
        <w:t>GC</w:t>
      </w:r>
      <w:r w:rsidRPr="00404E8A">
        <w:rPr>
          <w:iCs/>
          <w:szCs w:val="28"/>
          <w:lang w:val="uk-UA"/>
        </w:rPr>
        <w:t xml:space="preserve"> 9. Ability to make informed decisions.</w:t>
      </w:r>
    </w:p>
    <w:p w:rsidR="00404E8A" w:rsidRDefault="00385F1E" w:rsidP="00404E8A">
      <w:pPr>
        <w:tabs>
          <w:tab w:val="left" w:pos="284"/>
          <w:tab w:val="left" w:pos="567"/>
        </w:tabs>
        <w:ind w:firstLine="709"/>
        <w:jc w:val="both"/>
        <w:rPr>
          <w:iCs/>
          <w:szCs w:val="28"/>
          <w:lang w:val="en-US"/>
        </w:rPr>
      </w:pPr>
      <w:r>
        <w:rPr>
          <w:iCs/>
          <w:szCs w:val="28"/>
          <w:lang w:val="en-US"/>
        </w:rPr>
        <w:t>Professional (special) competencies</w:t>
      </w:r>
      <w:r>
        <w:rPr>
          <w:iCs/>
          <w:szCs w:val="28"/>
          <w:lang w:val="uk-UA"/>
        </w:rPr>
        <w:t xml:space="preserve"> (</w:t>
      </w:r>
      <w:r>
        <w:rPr>
          <w:iCs/>
          <w:szCs w:val="28"/>
          <w:lang w:val="en-US"/>
        </w:rPr>
        <w:t>PC</w:t>
      </w:r>
      <w:r>
        <w:rPr>
          <w:iCs/>
          <w:szCs w:val="28"/>
          <w:lang w:val="uk-UA"/>
        </w:rPr>
        <w:t>):</w:t>
      </w:r>
      <w:r w:rsidR="00404E8A">
        <w:rPr>
          <w:iCs/>
          <w:szCs w:val="28"/>
          <w:lang w:val="en-US"/>
        </w:rPr>
        <w:t xml:space="preserve"> </w:t>
      </w:r>
    </w:p>
    <w:p w:rsidR="00404E8A" w:rsidRPr="00404E8A" w:rsidRDefault="00404E8A" w:rsidP="00404E8A">
      <w:pPr>
        <w:tabs>
          <w:tab w:val="left" w:pos="284"/>
          <w:tab w:val="left" w:pos="567"/>
        </w:tabs>
        <w:ind w:firstLine="709"/>
        <w:jc w:val="both"/>
        <w:rPr>
          <w:iCs/>
          <w:szCs w:val="28"/>
          <w:lang w:val="uk-UA"/>
        </w:rPr>
      </w:pPr>
      <w:r>
        <w:rPr>
          <w:iCs/>
          <w:szCs w:val="28"/>
          <w:lang w:val="en-US"/>
        </w:rPr>
        <w:t>P</w:t>
      </w:r>
      <w:r w:rsidRPr="00404E8A">
        <w:rPr>
          <w:iCs/>
          <w:szCs w:val="28"/>
          <w:lang w:val="uk-UA"/>
        </w:rPr>
        <w:t>C2. The ability to use tools, special devices, devices, laboratory equipment and other technical means to carry out the necessary manipulations during professional activities.</w:t>
      </w:r>
    </w:p>
    <w:p w:rsidR="00404E8A" w:rsidRPr="00404E8A" w:rsidRDefault="00404E8A" w:rsidP="00404E8A">
      <w:pPr>
        <w:tabs>
          <w:tab w:val="left" w:pos="284"/>
          <w:tab w:val="left" w:pos="567"/>
        </w:tabs>
        <w:ind w:firstLine="709"/>
        <w:jc w:val="both"/>
        <w:rPr>
          <w:iCs/>
          <w:szCs w:val="28"/>
          <w:lang w:val="uk-UA"/>
        </w:rPr>
      </w:pPr>
      <w:r>
        <w:rPr>
          <w:iCs/>
          <w:szCs w:val="28"/>
          <w:lang w:val="en-US"/>
        </w:rPr>
        <w:t>P</w:t>
      </w:r>
      <w:r w:rsidRPr="00404E8A">
        <w:rPr>
          <w:iCs/>
          <w:szCs w:val="28"/>
          <w:lang w:val="uk-UA"/>
        </w:rPr>
        <w:t>C7. Ability to organize and conduct laboratory and special diagnostic studies and analyze their results.</w:t>
      </w:r>
    </w:p>
    <w:p w:rsidR="00385F1E" w:rsidRPr="00404E8A" w:rsidRDefault="00404E8A" w:rsidP="00404E8A">
      <w:pPr>
        <w:tabs>
          <w:tab w:val="left" w:pos="284"/>
          <w:tab w:val="left" w:pos="567"/>
        </w:tabs>
        <w:ind w:firstLine="709"/>
        <w:jc w:val="both"/>
        <w:rPr>
          <w:lang w:val="en-US"/>
        </w:rPr>
      </w:pPr>
      <w:r>
        <w:rPr>
          <w:iCs/>
          <w:szCs w:val="28"/>
          <w:lang w:val="en-US"/>
        </w:rPr>
        <w:t>P</w:t>
      </w:r>
      <w:r w:rsidRPr="00404E8A">
        <w:rPr>
          <w:iCs/>
          <w:szCs w:val="28"/>
          <w:lang w:val="uk-UA"/>
        </w:rPr>
        <w:t>C12. Ability to develop and implement measures aimed at protecting the population from diseases common to animals and humans.</w:t>
      </w:r>
    </w:p>
    <w:p w:rsidR="00404E8A" w:rsidRDefault="00385F1E" w:rsidP="00404E8A">
      <w:pPr>
        <w:tabs>
          <w:tab w:val="left" w:pos="284"/>
          <w:tab w:val="left" w:pos="567"/>
        </w:tabs>
        <w:ind w:firstLine="567"/>
        <w:jc w:val="both"/>
        <w:rPr>
          <w:szCs w:val="28"/>
          <w:lang w:val="en-US"/>
        </w:rPr>
      </w:pPr>
      <w:r>
        <w:rPr>
          <w:b/>
          <w:bCs/>
          <w:szCs w:val="28"/>
          <w:lang w:val="en-US"/>
        </w:rPr>
        <w:t>Program learning outcomes (PLO)</w:t>
      </w:r>
      <w:r>
        <w:rPr>
          <w:szCs w:val="28"/>
          <w:lang w:val="uk-UA"/>
        </w:rPr>
        <w:t>:</w:t>
      </w:r>
      <w:r w:rsidR="00404E8A">
        <w:rPr>
          <w:szCs w:val="28"/>
          <w:lang w:val="en-US"/>
        </w:rPr>
        <w:t xml:space="preserve"> </w:t>
      </w:r>
    </w:p>
    <w:p w:rsidR="00404E8A" w:rsidRPr="00404E8A" w:rsidRDefault="00404E8A" w:rsidP="00404E8A">
      <w:pPr>
        <w:tabs>
          <w:tab w:val="left" w:pos="284"/>
          <w:tab w:val="left" w:pos="567"/>
        </w:tabs>
        <w:ind w:firstLine="567"/>
        <w:jc w:val="both"/>
        <w:rPr>
          <w:szCs w:val="28"/>
          <w:lang w:val="uk-UA"/>
        </w:rPr>
      </w:pPr>
      <w:r w:rsidRPr="00404E8A">
        <w:rPr>
          <w:szCs w:val="28"/>
          <w:lang w:val="uk-UA"/>
        </w:rPr>
        <w:t>1. Know and correctly use the terminology of veterinary medicine.</w:t>
      </w:r>
    </w:p>
    <w:p w:rsidR="00404E8A" w:rsidRPr="00404E8A" w:rsidRDefault="00404E8A" w:rsidP="00404E8A">
      <w:pPr>
        <w:tabs>
          <w:tab w:val="left" w:pos="284"/>
          <w:tab w:val="left" w:pos="567"/>
        </w:tabs>
        <w:ind w:firstLine="567"/>
        <w:jc w:val="both"/>
        <w:rPr>
          <w:szCs w:val="28"/>
          <w:lang w:val="uk-UA"/>
        </w:rPr>
      </w:pPr>
      <w:r w:rsidRPr="00404E8A">
        <w:rPr>
          <w:szCs w:val="28"/>
          <w:lang w:val="uk-UA"/>
        </w:rPr>
        <w:t>2. Use information from domestic and foreign sources to develop diagnostic, treatment and business strategies.</w:t>
      </w:r>
    </w:p>
    <w:p w:rsidR="00404E8A" w:rsidRPr="00404E8A" w:rsidRDefault="00404E8A" w:rsidP="00404E8A">
      <w:pPr>
        <w:tabs>
          <w:tab w:val="left" w:pos="284"/>
          <w:tab w:val="left" w:pos="567"/>
        </w:tabs>
        <w:ind w:firstLine="567"/>
        <w:jc w:val="both"/>
        <w:rPr>
          <w:szCs w:val="28"/>
          <w:lang w:val="uk-UA"/>
        </w:rPr>
      </w:pPr>
      <w:r w:rsidRPr="00404E8A">
        <w:rPr>
          <w:szCs w:val="28"/>
          <w:lang w:val="uk-UA"/>
        </w:rPr>
        <w:t>3. To determine the essence of physico-chemical and biological processes that occur in the body of animals in normal and pathological conditions.</w:t>
      </w:r>
    </w:p>
    <w:p w:rsidR="00404E8A" w:rsidRPr="00404E8A" w:rsidRDefault="00404E8A" w:rsidP="00404E8A">
      <w:pPr>
        <w:tabs>
          <w:tab w:val="left" w:pos="284"/>
          <w:tab w:val="left" w:pos="567"/>
        </w:tabs>
        <w:ind w:firstLine="567"/>
        <w:jc w:val="both"/>
        <w:rPr>
          <w:szCs w:val="28"/>
          <w:lang w:val="uk-UA"/>
        </w:rPr>
      </w:pPr>
      <w:r w:rsidRPr="00404E8A">
        <w:rPr>
          <w:szCs w:val="28"/>
          <w:lang w:val="uk-UA"/>
        </w:rPr>
        <w:t>4. To establish a connection between the clinical manifestations of the disease and the results of laboratory studies.</w:t>
      </w:r>
    </w:p>
    <w:p w:rsidR="00404E8A" w:rsidRPr="00404E8A" w:rsidRDefault="00404E8A" w:rsidP="00404E8A">
      <w:pPr>
        <w:tabs>
          <w:tab w:val="left" w:pos="284"/>
          <w:tab w:val="left" w:pos="567"/>
        </w:tabs>
        <w:ind w:firstLine="567"/>
        <w:jc w:val="both"/>
        <w:rPr>
          <w:szCs w:val="28"/>
          <w:lang w:val="uk-UA"/>
        </w:rPr>
      </w:pPr>
      <w:r w:rsidRPr="00404E8A">
        <w:rPr>
          <w:szCs w:val="28"/>
          <w:lang w:val="uk-UA"/>
        </w:rPr>
        <w:t>6. Develop quarantine and health measures, methods of therapy, prevention, diagnosis and treatment of diseases of various etiologies.</w:t>
      </w:r>
    </w:p>
    <w:p w:rsidR="00404E8A" w:rsidRPr="00404E8A" w:rsidRDefault="00404E8A" w:rsidP="00404E8A">
      <w:pPr>
        <w:tabs>
          <w:tab w:val="left" w:pos="284"/>
          <w:tab w:val="left" w:pos="567"/>
        </w:tabs>
        <w:ind w:firstLine="567"/>
        <w:jc w:val="both"/>
        <w:rPr>
          <w:szCs w:val="28"/>
          <w:lang w:val="uk-UA"/>
        </w:rPr>
      </w:pPr>
      <w:r w:rsidRPr="00404E8A">
        <w:rPr>
          <w:szCs w:val="28"/>
          <w:lang w:val="uk-UA"/>
        </w:rPr>
        <w:t>7. To monitor the causes of the spread of diseases of various etiologies and biological pollution of the environment with livestock waste, as well as materials and means of veterinary use.</w:t>
      </w:r>
    </w:p>
    <w:p w:rsidR="00404E8A" w:rsidRPr="00404E8A" w:rsidRDefault="00404E8A" w:rsidP="00404E8A">
      <w:pPr>
        <w:tabs>
          <w:tab w:val="left" w:pos="284"/>
          <w:tab w:val="left" w:pos="567"/>
        </w:tabs>
        <w:ind w:firstLine="567"/>
        <w:jc w:val="both"/>
        <w:rPr>
          <w:szCs w:val="28"/>
          <w:lang w:val="uk-UA"/>
        </w:rPr>
      </w:pPr>
      <w:r w:rsidRPr="00404E8A">
        <w:rPr>
          <w:szCs w:val="28"/>
          <w:lang w:val="uk-UA"/>
        </w:rPr>
        <w:t>9. Develop measures aimed at protecting the population from diseases common to animals and humans.</w:t>
      </w:r>
    </w:p>
    <w:p w:rsidR="00404E8A" w:rsidRPr="00404E8A" w:rsidRDefault="00404E8A" w:rsidP="00404E8A">
      <w:pPr>
        <w:tabs>
          <w:tab w:val="left" w:pos="284"/>
          <w:tab w:val="left" w:pos="567"/>
        </w:tabs>
        <w:ind w:firstLine="567"/>
        <w:jc w:val="both"/>
        <w:rPr>
          <w:szCs w:val="28"/>
          <w:lang w:val="uk-UA"/>
        </w:rPr>
      </w:pPr>
      <w:r w:rsidRPr="00404E8A">
        <w:rPr>
          <w:szCs w:val="28"/>
          <w:lang w:val="uk-UA"/>
        </w:rPr>
        <w:t>10. Propose and use expedient innovative methods and approaches to solving problematic situations of professional origin.</w:t>
      </w:r>
    </w:p>
    <w:p w:rsidR="00404E8A" w:rsidRPr="00404E8A" w:rsidRDefault="00404E8A" w:rsidP="00404E8A">
      <w:pPr>
        <w:tabs>
          <w:tab w:val="left" w:pos="284"/>
          <w:tab w:val="left" w:pos="567"/>
        </w:tabs>
        <w:ind w:firstLine="567"/>
        <w:jc w:val="both"/>
        <w:rPr>
          <w:szCs w:val="28"/>
          <w:lang w:val="uk-UA"/>
        </w:rPr>
      </w:pPr>
      <w:r w:rsidRPr="00404E8A">
        <w:rPr>
          <w:szCs w:val="28"/>
          <w:lang w:val="uk-UA"/>
        </w:rPr>
        <w:t>11. Summarize and analyze information on the effectiveness of the work of veterinary specialists of various subordinates.</w:t>
      </w:r>
    </w:p>
    <w:p w:rsidR="00404E8A" w:rsidRPr="00404E8A" w:rsidRDefault="00404E8A" w:rsidP="00404E8A">
      <w:pPr>
        <w:tabs>
          <w:tab w:val="left" w:pos="284"/>
          <w:tab w:val="left" w:pos="567"/>
        </w:tabs>
        <w:ind w:firstLine="567"/>
        <w:jc w:val="both"/>
        <w:rPr>
          <w:szCs w:val="28"/>
          <w:lang w:val="uk-UA"/>
        </w:rPr>
      </w:pPr>
      <w:r w:rsidRPr="00404E8A">
        <w:rPr>
          <w:szCs w:val="28"/>
          <w:lang w:val="uk-UA"/>
        </w:rPr>
        <w:t>12. Know the rules and legislative regulations regarding supervision and control of production, storage, transportation and sale of products of animal and plant origin.</w:t>
      </w:r>
    </w:p>
    <w:p w:rsidR="00404E8A" w:rsidRPr="00404E8A" w:rsidRDefault="00404E8A" w:rsidP="00404E8A">
      <w:pPr>
        <w:tabs>
          <w:tab w:val="left" w:pos="284"/>
          <w:tab w:val="left" w:pos="567"/>
        </w:tabs>
        <w:ind w:firstLine="567"/>
        <w:jc w:val="both"/>
        <w:rPr>
          <w:szCs w:val="28"/>
          <w:lang w:val="uk-UA"/>
        </w:rPr>
      </w:pPr>
      <w:r w:rsidRPr="00404E8A">
        <w:rPr>
          <w:szCs w:val="28"/>
          <w:lang w:val="uk-UA"/>
        </w:rPr>
        <w:lastRenderedPageBreak/>
        <w:t>13. Know the rules of storage of various pharmaceuticals and biological preparations, ways of their enteral or parenteral use, understand the mechanism of their action, interaction and complex action on the animal body.</w:t>
      </w:r>
    </w:p>
    <w:p w:rsidR="00404E8A" w:rsidRPr="00404E8A" w:rsidRDefault="00404E8A" w:rsidP="00404E8A">
      <w:pPr>
        <w:tabs>
          <w:tab w:val="left" w:pos="284"/>
          <w:tab w:val="left" w:pos="567"/>
        </w:tabs>
        <w:ind w:firstLine="567"/>
        <w:jc w:val="both"/>
        <w:rPr>
          <w:szCs w:val="28"/>
          <w:lang w:val="uk-UA"/>
        </w:rPr>
      </w:pPr>
      <w:r w:rsidRPr="00404E8A">
        <w:rPr>
          <w:szCs w:val="28"/>
          <w:lang w:val="uk-UA"/>
        </w:rPr>
        <w:t>14. Know the principles and methods of marketing and management of veterinary products and services in veterinary medicine.</w:t>
      </w:r>
    </w:p>
    <w:p w:rsidR="00404E8A" w:rsidRPr="00404E8A" w:rsidRDefault="00404E8A" w:rsidP="00404E8A">
      <w:pPr>
        <w:tabs>
          <w:tab w:val="left" w:pos="284"/>
          <w:tab w:val="left" w:pos="567"/>
        </w:tabs>
        <w:ind w:firstLine="567"/>
        <w:jc w:val="both"/>
        <w:rPr>
          <w:szCs w:val="28"/>
          <w:lang w:val="uk-UA"/>
        </w:rPr>
      </w:pPr>
      <w:r w:rsidRPr="00404E8A">
        <w:rPr>
          <w:szCs w:val="28"/>
          <w:lang w:val="uk-UA"/>
        </w:rPr>
        <w:t>15. Know the rules and requirements of biosafety, bioethics and animal welfare.</w:t>
      </w:r>
    </w:p>
    <w:p w:rsidR="00404E8A" w:rsidRPr="00404E8A" w:rsidRDefault="00404E8A" w:rsidP="00404E8A">
      <w:pPr>
        <w:tabs>
          <w:tab w:val="left" w:pos="284"/>
          <w:tab w:val="left" w:pos="567"/>
        </w:tabs>
        <w:ind w:firstLine="567"/>
        <w:jc w:val="both"/>
        <w:rPr>
          <w:szCs w:val="28"/>
          <w:lang w:val="uk-UA"/>
        </w:rPr>
      </w:pPr>
      <w:r w:rsidRPr="00404E8A">
        <w:rPr>
          <w:szCs w:val="28"/>
          <w:lang w:val="uk-UA"/>
        </w:rPr>
        <w:t>16. Carry out accounting reports during professional activity.</w:t>
      </w:r>
    </w:p>
    <w:p w:rsidR="00404E8A" w:rsidRPr="00404E8A" w:rsidRDefault="00404E8A" w:rsidP="00404E8A">
      <w:pPr>
        <w:tabs>
          <w:tab w:val="left" w:pos="284"/>
          <w:tab w:val="left" w:pos="567"/>
        </w:tabs>
        <w:ind w:firstLine="567"/>
        <w:jc w:val="both"/>
        <w:rPr>
          <w:szCs w:val="28"/>
          <w:lang w:val="uk-UA"/>
        </w:rPr>
      </w:pPr>
      <w:r w:rsidRPr="00404E8A">
        <w:rPr>
          <w:szCs w:val="28"/>
          <w:lang w:val="uk-UA"/>
        </w:rPr>
        <w:t>17. To carry out educational activities among industry workers and the population.</w:t>
      </w:r>
    </w:p>
    <w:p w:rsidR="00385F1E" w:rsidRDefault="00404E8A" w:rsidP="00404E8A">
      <w:pPr>
        <w:tabs>
          <w:tab w:val="left" w:pos="284"/>
          <w:tab w:val="left" w:pos="567"/>
        </w:tabs>
        <w:ind w:firstLine="567"/>
        <w:jc w:val="both"/>
        <w:rPr>
          <w:szCs w:val="28"/>
          <w:lang w:val="uk-UA"/>
        </w:rPr>
      </w:pPr>
      <w:r w:rsidRPr="00404E8A">
        <w:rPr>
          <w:szCs w:val="28"/>
          <w:lang w:val="uk-UA"/>
        </w:rPr>
        <w:t>18. To have specialized software tools for performing professional tasks.</w:t>
      </w:r>
    </w:p>
    <w:p w:rsidR="00404E8A" w:rsidRPr="00404E8A" w:rsidRDefault="00404E8A" w:rsidP="00404E8A">
      <w:pPr>
        <w:tabs>
          <w:tab w:val="left" w:pos="284"/>
          <w:tab w:val="left" w:pos="567"/>
        </w:tabs>
        <w:ind w:firstLine="567"/>
        <w:jc w:val="both"/>
        <w:rPr>
          <w:lang w:val="en-US"/>
        </w:rPr>
      </w:pPr>
    </w:p>
    <w:p w:rsidR="00385F1E" w:rsidRDefault="00385F1E">
      <w:pPr>
        <w:pStyle w:val="1"/>
        <w:numPr>
          <w:ilvl w:val="0"/>
          <w:numId w:val="3"/>
        </w:numPr>
      </w:pPr>
      <w:r>
        <w:rPr>
          <w:b/>
          <w:bCs/>
          <w:sz w:val="28"/>
          <w:szCs w:val="28"/>
          <w:lang w:val="en-US"/>
        </w:rPr>
        <w:t>Program and structure of the course for</w:t>
      </w:r>
      <w:r>
        <w:rPr>
          <w:b/>
          <w:bCs/>
          <w:sz w:val="28"/>
          <w:szCs w:val="28"/>
        </w:rPr>
        <w:t>:</w:t>
      </w:r>
    </w:p>
    <w:p w:rsidR="00385F1E" w:rsidRPr="00C97FEA" w:rsidRDefault="00385F1E">
      <w:pPr>
        <w:tabs>
          <w:tab w:val="left" w:pos="540"/>
        </w:tabs>
        <w:ind w:left="360"/>
        <w:jc w:val="both"/>
        <w:rPr>
          <w:lang w:val="en-US"/>
        </w:rPr>
      </w:pPr>
      <w:r>
        <w:rPr>
          <w:b/>
          <w:bCs/>
          <w:szCs w:val="28"/>
          <w:lang w:val="uk-UA"/>
        </w:rPr>
        <w:t xml:space="preserve">– </w:t>
      </w:r>
      <w:r>
        <w:rPr>
          <w:szCs w:val="28"/>
          <w:lang w:val="en-US"/>
        </w:rPr>
        <w:t>complete full-time (part-time) form of study</w:t>
      </w:r>
      <w:r>
        <w:rPr>
          <w:szCs w:val="28"/>
          <w:lang w:val="uk-UA"/>
        </w:rPr>
        <w:t>;</w:t>
      </w:r>
    </w:p>
    <w:p w:rsidR="00385F1E" w:rsidRDefault="00385F1E">
      <w:pPr>
        <w:ind w:firstLine="708"/>
        <w:jc w:val="center"/>
        <w:rPr>
          <w:b/>
          <w:bCs/>
          <w:szCs w:val="28"/>
          <w:lang w:val="uk-UA"/>
        </w:rPr>
      </w:pPr>
    </w:p>
    <w:tbl>
      <w:tblPr>
        <w:tblW w:w="10776" w:type="dxa"/>
        <w:jc w:val="center"/>
        <w:tblLayout w:type="fixed"/>
        <w:tblLook w:val="0000" w:firstRow="0" w:lastRow="0" w:firstColumn="0" w:lastColumn="0" w:noHBand="0" w:noVBand="0"/>
      </w:tblPr>
      <w:tblGrid>
        <w:gridCol w:w="2876"/>
        <w:gridCol w:w="465"/>
        <w:gridCol w:w="60"/>
        <w:gridCol w:w="30"/>
        <w:gridCol w:w="15"/>
        <w:gridCol w:w="30"/>
        <w:gridCol w:w="425"/>
        <w:gridCol w:w="709"/>
        <w:gridCol w:w="356"/>
        <w:gridCol w:w="211"/>
        <w:gridCol w:w="498"/>
        <w:gridCol w:w="69"/>
        <w:gridCol w:w="709"/>
        <w:gridCol w:w="850"/>
        <w:gridCol w:w="567"/>
        <w:gridCol w:w="426"/>
        <w:gridCol w:w="481"/>
        <w:gridCol w:w="86"/>
        <w:gridCol w:w="567"/>
        <w:gridCol w:w="56"/>
        <w:gridCol w:w="511"/>
        <w:gridCol w:w="56"/>
        <w:gridCol w:w="708"/>
        <w:gridCol w:w="15"/>
      </w:tblGrid>
      <w:tr w:rsidR="00F464B2" w:rsidRPr="001E3759" w:rsidTr="00F464B2">
        <w:trPr>
          <w:cantSplit/>
          <w:jc w:val="center"/>
        </w:trPr>
        <w:tc>
          <w:tcPr>
            <w:tcW w:w="28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4B2" w:rsidRPr="00A71A2C" w:rsidRDefault="00F464B2" w:rsidP="00675F4B">
            <w:pPr>
              <w:jc w:val="center"/>
              <w:rPr>
                <w:szCs w:val="28"/>
                <w:lang w:val="en-US"/>
              </w:rPr>
            </w:pPr>
            <w:r>
              <w:rPr>
                <w:szCs w:val="28"/>
                <w:lang w:val="en-US"/>
              </w:rPr>
              <w:t>Themes</w:t>
            </w:r>
          </w:p>
        </w:tc>
        <w:tc>
          <w:tcPr>
            <w:tcW w:w="7900" w:type="dxa"/>
            <w:gridSpan w:val="23"/>
            <w:tcBorders>
              <w:top w:val="single" w:sz="4" w:space="0" w:color="000000"/>
              <w:left w:val="single" w:sz="4" w:space="0" w:color="auto"/>
              <w:bottom w:val="single" w:sz="4" w:space="0" w:color="000000"/>
              <w:right w:val="single" w:sz="4" w:space="0" w:color="000000"/>
            </w:tcBorders>
            <w:shd w:val="clear" w:color="auto" w:fill="auto"/>
          </w:tcPr>
          <w:p w:rsidR="00F464B2" w:rsidRPr="00A71A2C" w:rsidRDefault="00F464B2" w:rsidP="00675F4B">
            <w:pPr>
              <w:jc w:val="center"/>
              <w:rPr>
                <w:szCs w:val="28"/>
                <w:lang w:val="en-US"/>
              </w:rPr>
            </w:pPr>
            <w:r>
              <w:rPr>
                <w:szCs w:val="28"/>
                <w:lang w:val="en-US"/>
              </w:rPr>
              <w:t>Hours quantity</w:t>
            </w:r>
          </w:p>
        </w:tc>
      </w:tr>
      <w:tr w:rsidR="00F464B2" w:rsidRPr="001E3759" w:rsidTr="00F464B2">
        <w:trPr>
          <w:gridAfter w:val="1"/>
          <w:wAfter w:w="15" w:type="dxa"/>
          <w:cantSplit/>
          <w:jc w:val="center"/>
        </w:trPr>
        <w:tc>
          <w:tcPr>
            <w:tcW w:w="2876" w:type="dxa"/>
            <w:vMerge/>
            <w:tcBorders>
              <w:top w:val="single" w:sz="4" w:space="0" w:color="auto"/>
              <w:left w:val="single" w:sz="4" w:space="0" w:color="auto"/>
              <w:bottom w:val="single" w:sz="4" w:space="0" w:color="auto"/>
              <w:right w:val="single" w:sz="4" w:space="0" w:color="auto"/>
            </w:tcBorders>
            <w:shd w:val="clear" w:color="auto" w:fill="auto"/>
          </w:tcPr>
          <w:p w:rsidR="00F464B2" w:rsidRPr="001E3759" w:rsidRDefault="00F464B2" w:rsidP="00675F4B">
            <w:pPr>
              <w:snapToGrid w:val="0"/>
              <w:jc w:val="center"/>
              <w:rPr>
                <w:szCs w:val="28"/>
                <w:lang w:val="uk-UA"/>
              </w:rPr>
            </w:pPr>
          </w:p>
        </w:tc>
        <w:tc>
          <w:tcPr>
            <w:tcW w:w="4427" w:type="dxa"/>
            <w:gridSpan w:val="13"/>
            <w:tcBorders>
              <w:top w:val="single" w:sz="4" w:space="0" w:color="000000"/>
              <w:left w:val="single" w:sz="4" w:space="0" w:color="auto"/>
              <w:bottom w:val="single" w:sz="4" w:space="0" w:color="000000"/>
            </w:tcBorders>
            <w:shd w:val="clear" w:color="auto" w:fill="auto"/>
          </w:tcPr>
          <w:p w:rsidR="00F464B2" w:rsidRPr="001E3759" w:rsidRDefault="00F464B2" w:rsidP="00675F4B">
            <w:pPr>
              <w:jc w:val="center"/>
              <w:rPr>
                <w:szCs w:val="28"/>
                <w:lang w:val="uk-UA"/>
              </w:rPr>
            </w:pPr>
            <w:r w:rsidRPr="0019327E">
              <w:rPr>
                <w:szCs w:val="28"/>
                <w:lang w:val="uk-UA"/>
              </w:rPr>
              <w:t>full-time education</w:t>
            </w:r>
          </w:p>
        </w:tc>
        <w:tc>
          <w:tcPr>
            <w:tcW w:w="3458" w:type="dxa"/>
            <w:gridSpan w:val="9"/>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jc w:val="center"/>
              <w:rPr>
                <w:szCs w:val="28"/>
                <w:lang w:val="uk-UA"/>
              </w:rPr>
            </w:pPr>
            <w:r w:rsidRPr="0019327E">
              <w:rPr>
                <w:szCs w:val="28"/>
                <w:lang w:val="uk-UA"/>
              </w:rPr>
              <w:t>external form of education</w:t>
            </w:r>
          </w:p>
        </w:tc>
      </w:tr>
      <w:tr w:rsidR="00F464B2" w:rsidRPr="001E3759" w:rsidTr="00F464B2">
        <w:trPr>
          <w:gridAfter w:val="1"/>
          <w:wAfter w:w="15" w:type="dxa"/>
          <w:cantSplit/>
          <w:jc w:val="center"/>
        </w:trPr>
        <w:tc>
          <w:tcPr>
            <w:tcW w:w="2876" w:type="dxa"/>
            <w:vMerge/>
            <w:tcBorders>
              <w:top w:val="single" w:sz="4" w:space="0" w:color="auto"/>
              <w:left w:val="single" w:sz="4" w:space="0" w:color="auto"/>
              <w:bottom w:val="single" w:sz="4" w:space="0" w:color="auto"/>
              <w:right w:val="single" w:sz="4" w:space="0" w:color="auto"/>
            </w:tcBorders>
            <w:shd w:val="clear" w:color="auto" w:fill="auto"/>
          </w:tcPr>
          <w:p w:rsidR="00F464B2" w:rsidRPr="001E3759" w:rsidRDefault="00F464B2" w:rsidP="00675F4B">
            <w:pPr>
              <w:snapToGrid w:val="0"/>
              <w:jc w:val="center"/>
              <w:rPr>
                <w:szCs w:val="28"/>
                <w:lang w:val="uk-UA"/>
              </w:rPr>
            </w:pPr>
          </w:p>
        </w:tc>
        <w:tc>
          <w:tcPr>
            <w:tcW w:w="600" w:type="dxa"/>
            <w:gridSpan w:val="5"/>
            <w:vMerge w:val="restart"/>
            <w:tcBorders>
              <w:top w:val="single" w:sz="4" w:space="0" w:color="000000"/>
              <w:left w:val="single" w:sz="4" w:space="0" w:color="auto"/>
              <w:bottom w:val="single" w:sz="4" w:space="0" w:color="000000"/>
            </w:tcBorders>
            <w:shd w:val="clear" w:color="auto" w:fill="auto"/>
          </w:tcPr>
          <w:p w:rsidR="00F464B2" w:rsidRPr="00555187" w:rsidRDefault="00F464B2" w:rsidP="00675F4B">
            <w:pPr>
              <w:jc w:val="center"/>
              <w:rPr>
                <w:szCs w:val="28"/>
                <w:lang w:val="en-US"/>
              </w:rPr>
            </w:pPr>
            <w:r>
              <w:rPr>
                <w:szCs w:val="28"/>
                <w:lang w:val="en-US"/>
              </w:rPr>
              <w:t>week</w:t>
            </w:r>
          </w:p>
        </w:tc>
        <w:tc>
          <w:tcPr>
            <w:tcW w:w="425" w:type="dxa"/>
            <w:vMerge w:val="restart"/>
            <w:tcBorders>
              <w:top w:val="single" w:sz="4" w:space="0" w:color="000000"/>
              <w:left w:val="single" w:sz="4" w:space="0" w:color="auto"/>
              <w:bottom w:val="single" w:sz="4" w:space="0" w:color="000000"/>
            </w:tcBorders>
            <w:shd w:val="clear" w:color="auto" w:fill="auto"/>
          </w:tcPr>
          <w:p w:rsidR="00F464B2" w:rsidRPr="00A71A2C" w:rsidRDefault="00F464B2" w:rsidP="00675F4B">
            <w:pPr>
              <w:jc w:val="center"/>
              <w:rPr>
                <w:szCs w:val="28"/>
                <w:lang w:val="en-US"/>
              </w:rPr>
            </w:pPr>
            <w:r>
              <w:rPr>
                <w:szCs w:val="28"/>
                <w:lang w:val="en-US"/>
              </w:rPr>
              <w:t>total</w:t>
            </w:r>
          </w:p>
        </w:tc>
        <w:tc>
          <w:tcPr>
            <w:tcW w:w="3402" w:type="dxa"/>
            <w:gridSpan w:val="7"/>
            <w:tcBorders>
              <w:top w:val="single" w:sz="4" w:space="0" w:color="000000"/>
              <w:left w:val="single" w:sz="4" w:space="0" w:color="000000"/>
              <w:bottom w:val="single" w:sz="4" w:space="0" w:color="000000"/>
            </w:tcBorders>
            <w:shd w:val="clear" w:color="auto" w:fill="auto"/>
          </w:tcPr>
          <w:p w:rsidR="00F464B2" w:rsidRPr="001E3759" w:rsidRDefault="00F464B2" w:rsidP="00675F4B">
            <w:pPr>
              <w:jc w:val="center"/>
              <w:rPr>
                <w:szCs w:val="28"/>
                <w:lang w:val="uk-UA"/>
              </w:rPr>
            </w:pPr>
          </w:p>
        </w:tc>
        <w:tc>
          <w:tcPr>
            <w:tcW w:w="567" w:type="dxa"/>
            <w:vMerge w:val="restart"/>
            <w:tcBorders>
              <w:top w:val="single" w:sz="4" w:space="0" w:color="000000"/>
              <w:left w:val="single" w:sz="4" w:space="0" w:color="000000"/>
            </w:tcBorders>
            <w:shd w:val="clear" w:color="auto" w:fill="auto"/>
          </w:tcPr>
          <w:p w:rsidR="00F464B2" w:rsidRPr="00A71A2C" w:rsidRDefault="00F464B2" w:rsidP="00675F4B">
            <w:pPr>
              <w:jc w:val="center"/>
              <w:rPr>
                <w:szCs w:val="28"/>
                <w:lang w:val="en-US"/>
              </w:rPr>
            </w:pPr>
            <w:r>
              <w:rPr>
                <w:szCs w:val="28"/>
                <w:lang w:val="en-US"/>
              </w:rPr>
              <w:t>total</w:t>
            </w:r>
          </w:p>
        </w:tc>
        <w:tc>
          <w:tcPr>
            <w:tcW w:w="2891" w:type="dxa"/>
            <w:gridSpan w:val="8"/>
            <w:tcBorders>
              <w:top w:val="single" w:sz="4" w:space="0" w:color="000000"/>
              <w:left w:val="single" w:sz="4" w:space="0" w:color="000000"/>
              <w:bottom w:val="single" w:sz="4" w:space="0" w:color="000000"/>
              <w:right w:val="single" w:sz="4" w:space="0" w:color="000000"/>
            </w:tcBorders>
            <w:shd w:val="clear" w:color="auto" w:fill="auto"/>
          </w:tcPr>
          <w:p w:rsidR="00F464B2" w:rsidRPr="00A71A2C" w:rsidRDefault="00F464B2" w:rsidP="00675F4B">
            <w:pPr>
              <w:jc w:val="center"/>
              <w:rPr>
                <w:szCs w:val="28"/>
              </w:rPr>
            </w:pPr>
          </w:p>
        </w:tc>
      </w:tr>
      <w:tr w:rsidR="00F464B2" w:rsidRPr="001E3759" w:rsidTr="00F464B2">
        <w:trPr>
          <w:gridAfter w:val="1"/>
          <w:wAfter w:w="15" w:type="dxa"/>
          <w:cantSplit/>
          <w:jc w:val="center"/>
        </w:trPr>
        <w:tc>
          <w:tcPr>
            <w:tcW w:w="2876" w:type="dxa"/>
            <w:vMerge/>
            <w:tcBorders>
              <w:top w:val="single" w:sz="4" w:space="0" w:color="auto"/>
              <w:left w:val="single" w:sz="4" w:space="0" w:color="auto"/>
              <w:bottom w:val="single" w:sz="4" w:space="0" w:color="auto"/>
              <w:right w:val="single" w:sz="4" w:space="0" w:color="auto"/>
            </w:tcBorders>
            <w:shd w:val="clear" w:color="auto" w:fill="auto"/>
          </w:tcPr>
          <w:p w:rsidR="00F464B2" w:rsidRPr="001E3759" w:rsidRDefault="00F464B2" w:rsidP="00675F4B">
            <w:pPr>
              <w:snapToGrid w:val="0"/>
              <w:jc w:val="center"/>
              <w:rPr>
                <w:szCs w:val="28"/>
                <w:lang w:val="uk-UA"/>
              </w:rPr>
            </w:pPr>
          </w:p>
        </w:tc>
        <w:tc>
          <w:tcPr>
            <w:tcW w:w="600" w:type="dxa"/>
            <w:gridSpan w:val="5"/>
            <w:vMerge/>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p>
        </w:tc>
        <w:tc>
          <w:tcPr>
            <w:tcW w:w="425" w:type="dxa"/>
            <w:vMerge/>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tcBorders>
              <w:top w:val="single" w:sz="4" w:space="0" w:color="000000"/>
              <w:left w:val="single" w:sz="4" w:space="0" w:color="000000"/>
              <w:bottom w:val="single" w:sz="4" w:space="0" w:color="000000"/>
            </w:tcBorders>
            <w:shd w:val="clear" w:color="auto" w:fill="auto"/>
          </w:tcPr>
          <w:p w:rsidR="00F464B2" w:rsidRPr="00A71A2C" w:rsidRDefault="00F464B2" w:rsidP="00675F4B">
            <w:pPr>
              <w:jc w:val="center"/>
              <w:rPr>
                <w:szCs w:val="28"/>
                <w:lang w:val="en-US"/>
              </w:rPr>
            </w:pPr>
            <w:r>
              <w:rPr>
                <w:szCs w:val="28"/>
                <w:lang w:val="en-US"/>
              </w:rPr>
              <w:t>lecture</w:t>
            </w:r>
          </w:p>
        </w:tc>
        <w:tc>
          <w:tcPr>
            <w:tcW w:w="567" w:type="dxa"/>
            <w:gridSpan w:val="2"/>
            <w:tcBorders>
              <w:top w:val="single" w:sz="4" w:space="0" w:color="000000"/>
              <w:left w:val="single" w:sz="4" w:space="0" w:color="000000"/>
              <w:bottom w:val="single" w:sz="4" w:space="0" w:color="000000"/>
            </w:tcBorders>
            <w:shd w:val="clear" w:color="auto" w:fill="auto"/>
          </w:tcPr>
          <w:p w:rsidR="00F464B2" w:rsidRPr="00A71A2C" w:rsidRDefault="00F464B2" w:rsidP="00675F4B">
            <w:pPr>
              <w:jc w:val="center"/>
              <w:rPr>
                <w:szCs w:val="28"/>
                <w:lang w:val="en-US"/>
              </w:rPr>
            </w:pPr>
            <w:r>
              <w:rPr>
                <w:szCs w:val="28"/>
                <w:lang w:val="en-US"/>
              </w:rPr>
              <w:t>pract</w:t>
            </w:r>
          </w:p>
        </w:tc>
        <w:tc>
          <w:tcPr>
            <w:tcW w:w="567" w:type="dxa"/>
            <w:gridSpan w:val="2"/>
            <w:tcBorders>
              <w:top w:val="single" w:sz="4" w:space="0" w:color="000000"/>
              <w:left w:val="single" w:sz="4" w:space="0" w:color="000000"/>
              <w:bottom w:val="single" w:sz="4" w:space="0" w:color="000000"/>
            </w:tcBorders>
            <w:shd w:val="clear" w:color="auto" w:fill="auto"/>
          </w:tcPr>
          <w:p w:rsidR="00F464B2" w:rsidRPr="00A71A2C" w:rsidRDefault="00F464B2" w:rsidP="00675F4B">
            <w:pPr>
              <w:jc w:val="center"/>
              <w:rPr>
                <w:szCs w:val="28"/>
                <w:lang w:val="en-US"/>
              </w:rPr>
            </w:pPr>
            <w:r>
              <w:rPr>
                <w:szCs w:val="28"/>
                <w:lang w:val="en-US"/>
              </w:rPr>
              <w:t>lab</w:t>
            </w:r>
          </w:p>
        </w:tc>
        <w:tc>
          <w:tcPr>
            <w:tcW w:w="709" w:type="dxa"/>
            <w:tcBorders>
              <w:top w:val="single" w:sz="4" w:space="0" w:color="000000"/>
              <w:left w:val="single" w:sz="4" w:space="0" w:color="000000"/>
              <w:bottom w:val="single" w:sz="4" w:space="0" w:color="000000"/>
            </w:tcBorders>
            <w:shd w:val="clear" w:color="auto" w:fill="auto"/>
          </w:tcPr>
          <w:p w:rsidR="00F464B2" w:rsidRPr="00A71A2C" w:rsidRDefault="00F464B2" w:rsidP="00675F4B">
            <w:pPr>
              <w:jc w:val="center"/>
              <w:rPr>
                <w:szCs w:val="28"/>
                <w:lang w:val="en-US"/>
              </w:rPr>
            </w:pPr>
            <w:r>
              <w:rPr>
                <w:szCs w:val="28"/>
                <w:lang w:val="en-US"/>
              </w:rPr>
              <w:t>pers</w:t>
            </w:r>
          </w:p>
        </w:tc>
        <w:tc>
          <w:tcPr>
            <w:tcW w:w="850" w:type="dxa"/>
            <w:tcBorders>
              <w:top w:val="single" w:sz="4" w:space="0" w:color="000000"/>
              <w:left w:val="single" w:sz="4" w:space="0" w:color="000000"/>
              <w:bottom w:val="single" w:sz="4" w:space="0" w:color="000000"/>
            </w:tcBorders>
            <w:shd w:val="clear" w:color="auto" w:fill="auto"/>
          </w:tcPr>
          <w:p w:rsidR="00F464B2" w:rsidRPr="00A71A2C" w:rsidRDefault="00F464B2" w:rsidP="00675F4B">
            <w:pPr>
              <w:jc w:val="center"/>
              <w:rPr>
                <w:szCs w:val="28"/>
                <w:lang w:val="en-US"/>
              </w:rPr>
            </w:pPr>
            <w:r>
              <w:rPr>
                <w:szCs w:val="28"/>
                <w:lang w:val="en-US"/>
              </w:rPr>
              <w:t>ind</w:t>
            </w:r>
          </w:p>
        </w:tc>
        <w:tc>
          <w:tcPr>
            <w:tcW w:w="567" w:type="dxa"/>
            <w:vMerge/>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top w:val="single" w:sz="4" w:space="0" w:color="000000"/>
              <w:left w:val="single" w:sz="4" w:space="0" w:color="000000"/>
              <w:bottom w:val="single" w:sz="4" w:space="0" w:color="000000"/>
            </w:tcBorders>
            <w:shd w:val="clear" w:color="auto" w:fill="auto"/>
          </w:tcPr>
          <w:p w:rsidR="00F464B2" w:rsidRPr="00A71A2C" w:rsidRDefault="00F464B2" w:rsidP="00675F4B">
            <w:pPr>
              <w:jc w:val="center"/>
              <w:rPr>
                <w:szCs w:val="28"/>
                <w:lang w:val="en-US"/>
              </w:rPr>
            </w:pPr>
            <w:r>
              <w:rPr>
                <w:szCs w:val="28"/>
                <w:lang w:val="en-US"/>
              </w:rPr>
              <w:t>l</w:t>
            </w:r>
          </w:p>
        </w:tc>
        <w:tc>
          <w:tcPr>
            <w:tcW w:w="481" w:type="dxa"/>
            <w:tcBorders>
              <w:top w:val="single" w:sz="4" w:space="0" w:color="000000"/>
              <w:left w:val="single" w:sz="4" w:space="0" w:color="000000"/>
              <w:bottom w:val="single" w:sz="4" w:space="0" w:color="000000"/>
            </w:tcBorders>
            <w:shd w:val="clear" w:color="auto" w:fill="auto"/>
          </w:tcPr>
          <w:p w:rsidR="00F464B2" w:rsidRPr="00A71A2C" w:rsidRDefault="00F464B2" w:rsidP="00675F4B">
            <w:pPr>
              <w:jc w:val="center"/>
              <w:rPr>
                <w:szCs w:val="28"/>
                <w:lang w:val="en-US"/>
              </w:rPr>
            </w:pPr>
            <w:r>
              <w:rPr>
                <w:szCs w:val="28"/>
                <w:lang w:val="en-US"/>
              </w:rPr>
              <w:t>pr</w:t>
            </w:r>
          </w:p>
        </w:tc>
        <w:tc>
          <w:tcPr>
            <w:tcW w:w="709" w:type="dxa"/>
            <w:gridSpan w:val="3"/>
            <w:tcBorders>
              <w:top w:val="single" w:sz="4" w:space="0" w:color="000000"/>
              <w:left w:val="single" w:sz="4" w:space="0" w:color="000000"/>
              <w:bottom w:val="single" w:sz="4" w:space="0" w:color="000000"/>
            </w:tcBorders>
            <w:shd w:val="clear" w:color="auto" w:fill="auto"/>
          </w:tcPr>
          <w:p w:rsidR="00F464B2" w:rsidRPr="00A71A2C" w:rsidRDefault="00F464B2" w:rsidP="00675F4B">
            <w:pPr>
              <w:jc w:val="center"/>
              <w:rPr>
                <w:szCs w:val="28"/>
                <w:lang w:val="en-US"/>
              </w:rPr>
            </w:pPr>
            <w:r>
              <w:rPr>
                <w:szCs w:val="28"/>
                <w:lang w:val="en-US"/>
              </w:rPr>
              <w:t>lab</w:t>
            </w:r>
          </w:p>
        </w:tc>
        <w:tc>
          <w:tcPr>
            <w:tcW w:w="567" w:type="dxa"/>
            <w:gridSpan w:val="2"/>
            <w:tcBorders>
              <w:top w:val="single" w:sz="4" w:space="0" w:color="000000"/>
              <w:left w:val="single" w:sz="4" w:space="0" w:color="000000"/>
              <w:bottom w:val="single" w:sz="4" w:space="0" w:color="000000"/>
            </w:tcBorders>
            <w:shd w:val="clear" w:color="auto" w:fill="auto"/>
          </w:tcPr>
          <w:p w:rsidR="00F464B2" w:rsidRPr="00A71A2C" w:rsidRDefault="00F464B2" w:rsidP="00675F4B">
            <w:pPr>
              <w:jc w:val="center"/>
              <w:rPr>
                <w:szCs w:val="28"/>
                <w:lang w:val="en-US"/>
              </w:rPr>
            </w:pPr>
            <w:r>
              <w:rPr>
                <w:szCs w:val="28"/>
                <w:lang w:val="en-US"/>
              </w:rPr>
              <w:t>pers</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464B2" w:rsidRPr="00A71A2C" w:rsidRDefault="00F464B2" w:rsidP="00675F4B">
            <w:pPr>
              <w:jc w:val="center"/>
              <w:rPr>
                <w:szCs w:val="28"/>
                <w:lang w:val="en-US"/>
              </w:rPr>
            </w:pPr>
            <w:r>
              <w:rPr>
                <w:szCs w:val="28"/>
                <w:lang w:val="en-US"/>
              </w:rPr>
              <w:t>ind</w:t>
            </w: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1E3759" w:rsidRDefault="00F464B2" w:rsidP="00675F4B">
            <w:pPr>
              <w:jc w:val="center"/>
              <w:rPr>
                <w:bCs/>
                <w:szCs w:val="28"/>
                <w:lang w:val="uk-UA"/>
              </w:rPr>
            </w:pPr>
            <w:r w:rsidRPr="001E3759">
              <w:rPr>
                <w:bCs/>
                <w:szCs w:val="28"/>
                <w:lang w:val="uk-UA"/>
              </w:rPr>
              <w:t>1</w:t>
            </w:r>
          </w:p>
        </w:tc>
        <w:tc>
          <w:tcPr>
            <w:tcW w:w="600" w:type="dxa"/>
            <w:gridSpan w:val="5"/>
            <w:tcBorders>
              <w:top w:val="single" w:sz="4" w:space="0" w:color="000000"/>
              <w:left w:val="single" w:sz="4" w:space="0" w:color="auto"/>
              <w:bottom w:val="single" w:sz="4" w:space="0" w:color="000000"/>
            </w:tcBorders>
            <w:shd w:val="clear" w:color="auto" w:fill="auto"/>
          </w:tcPr>
          <w:p w:rsidR="00F464B2" w:rsidRPr="001E3759" w:rsidRDefault="00F464B2" w:rsidP="00675F4B">
            <w:pPr>
              <w:jc w:val="center"/>
              <w:rPr>
                <w:bCs/>
                <w:szCs w:val="28"/>
                <w:lang w:val="uk-UA"/>
              </w:rPr>
            </w:pPr>
            <w:r w:rsidRPr="001E3759">
              <w:rPr>
                <w:bCs/>
                <w:szCs w:val="28"/>
                <w:lang w:val="uk-UA"/>
              </w:rPr>
              <w:t>2</w:t>
            </w:r>
          </w:p>
        </w:tc>
        <w:tc>
          <w:tcPr>
            <w:tcW w:w="425" w:type="dxa"/>
            <w:tcBorders>
              <w:top w:val="single" w:sz="4" w:space="0" w:color="000000"/>
              <w:left w:val="single" w:sz="4" w:space="0" w:color="auto"/>
              <w:bottom w:val="single" w:sz="4" w:space="0" w:color="000000"/>
            </w:tcBorders>
            <w:shd w:val="clear" w:color="auto" w:fill="auto"/>
          </w:tcPr>
          <w:p w:rsidR="00F464B2" w:rsidRPr="001E3759" w:rsidRDefault="00F464B2" w:rsidP="00675F4B">
            <w:pPr>
              <w:jc w:val="center"/>
              <w:rPr>
                <w:bCs/>
                <w:szCs w:val="28"/>
                <w:lang w:val="uk-UA"/>
              </w:rPr>
            </w:pPr>
            <w:r w:rsidRPr="001E3759">
              <w:rPr>
                <w:bCs/>
                <w:szCs w:val="28"/>
                <w:lang w:val="uk-UA"/>
              </w:rPr>
              <w:t>3</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jc w:val="center"/>
              <w:rPr>
                <w:bCs/>
                <w:szCs w:val="28"/>
                <w:lang w:val="uk-UA"/>
              </w:rPr>
            </w:pPr>
            <w:r w:rsidRPr="001E3759">
              <w:rPr>
                <w:bCs/>
                <w:szCs w:val="28"/>
                <w:lang w:val="uk-UA"/>
              </w:rPr>
              <w:t>4</w:t>
            </w: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jc w:val="center"/>
              <w:rPr>
                <w:bCs/>
                <w:szCs w:val="28"/>
                <w:lang w:val="uk-UA"/>
              </w:rPr>
            </w:pPr>
            <w:r w:rsidRPr="001E3759">
              <w:rPr>
                <w:bCs/>
                <w:szCs w:val="28"/>
                <w:lang w:val="uk-UA"/>
              </w:rPr>
              <w:t>5</w:t>
            </w: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jc w:val="center"/>
              <w:rPr>
                <w:bCs/>
                <w:szCs w:val="28"/>
                <w:lang w:val="uk-UA"/>
              </w:rPr>
            </w:pPr>
            <w:r w:rsidRPr="001E3759">
              <w:rPr>
                <w:bCs/>
                <w:szCs w:val="28"/>
                <w:lang w:val="uk-UA"/>
              </w:rPr>
              <w:t>6</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jc w:val="center"/>
              <w:rPr>
                <w:bCs/>
                <w:szCs w:val="28"/>
                <w:lang w:val="uk-UA"/>
              </w:rPr>
            </w:pPr>
            <w:r w:rsidRPr="001E3759">
              <w:rPr>
                <w:bCs/>
                <w:szCs w:val="28"/>
                <w:lang w:val="uk-UA"/>
              </w:rPr>
              <w:t>7</w:t>
            </w: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jc w:val="center"/>
              <w:rPr>
                <w:bCs/>
                <w:szCs w:val="28"/>
                <w:lang w:val="uk-UA"/>
              </w:rPr>
            </w:pPr>
            <w:r w:rsidRPr="001E3759">
              <w:rPr>
                <w:bCs/>
                <w:szCs w:val="28"/>
                <w:lang w:val="uk-UA"/>
              </w:rPr>
              <w:t>8</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jc w:val="center"/>
              <w:rPr>
                <w:bCs/>
                <w:szCs w:val="28"/>
                <w:lang w:val="uk-UA"/>
              </w:rPr>
            </w:pPr>
            <w:r w:rsidRPr="001E3759">
              <w:rPr>
                <w:bCs/>
                <w:szCs w:val="28"/>
                <w:lang w:val="uk-UA"/>
              </w:rPr>
              <w:t>9</w:t>
            </w: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jc w:val="center"/>
              <w:rPr>
                <w:bCs/>
                <w:szCs w:val="28"/>
                <w:lang w:val="uk-UA"/>
              </w:rPr>
            </w:pPr>
            <w:r w:rsidRPr="001E3759">
              <w:rPr>
                <w:bCs/>
                <w:szCs w:val="28"/>
                <w:lang w:val="uk-UA"/>
              </w:rPr>
              <w:t>10</w:t>
            </w:r>
          </w:p>
        </w:tc>
        <w:tc>
          <w:tcPr>
            <w:tcW w:w="481"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jc w:val="center"/>
              <w:rPr>
                <w:bCs/>
                <w:szCs w:val="28"/>
                <w:lang w:val="uk-UA"/>
              </w:rPr>
            </w:pPr>
            <w:r w:rsidRPr="001E3759">
              <w:rPr>
                <w:bCs/>
                <w:szCs w:val="28"/>
                <w:lang w:val="uk-UA"/>
              </w:rPr>
              <w:t>11</w:t>
            </w:r>
          </w:p>
        </w:tc>
        <w:tc>
          <w:tcPr>
            <w:tcW w:w="709" w:type="dxa"/>
            <w:gridSpan w:val="3"/>
            <w:tcBorders>
              <w:top w:val="single" w:sz="4" w:space="0" w:color="000000"/>
              <w:left w:val="single" w:sz="4" w:space="0" w:color="000000"/>
              <w:bottom w:val="single" w:sz="4" w:space="0" w:color="000000"/>
            </w:tcBorders>
            <w:shd w:val="clear" w:color="auto" w:fill="auto"/>
          </w:tcPr>
          <w:p w:rsidR="00F464B2" w:rsidRPr="001E3759" w:rsidRDefault="00F464B2" w:rsidP="00675F4B">
            <w:pPr>
              <w:jc w:val="center"/>
              <w:rPr>
                <w:bCs/>
                <w:szCs w:val="28"/>
                <w:lang w:val="uk-UA"/>
              </w:rPr>
            </w:pPr>
            <w:r w:rsidRPr="001E3759">
              <w:rPr>
                <w:bCs/>
                <w:szCs w:val="28"/>
                <w:lang w:val="uk-UA"/>
              </w:rPr>
              <w:t>12</w:t>
            </w: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jc w:val="center"/>
              <w:rPr>
                <w:bCs/>
                <w:szCs w:val="28"/>
                <w:lang w:val="uk-UA"/>
              </w:rPr>
            </w:pPr>
            <w:r w:rsidRPr="001E3759">
              <w:rPr>
                <w:bCs/>
                <w:szCs w:val="28"/>
                <w:lang w:val="uk-UA"/>
              </w:rPr>
              <w:t>13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464B2" w:rsidRPr="00555187" w:rsidRDefault="00F464B2" w:rsidP="00675F4B">
            <w:pPr>
              <w:jc w:val="center"/>
              <w:rPr>
                <w:bCs/>
                <w:szCs w:val="28"/>
                <w:lang w:val="en-US"/>
              </w:rPr>
            </w:pPr>
            <w:r>
              <w:rPr>
                <w:bCs/>
                <w:szCs w:val="28"/>
                <w:lang w:val="en-US"/>
              </w:rPr>
              <w:t>14</w:t>
            </w:r>
          </w:p>
        </w:tc>
      </w:tr>
      <w:tr w:rsidR="00F464B2" w:rsidRPr="001E3759" w:rsidTr="00F464B2">
        <w:trPr>
          <w:cantSplit/>
          <w:jc w:val="center"/>
        </w:trPr>
        <w:tc>
          <w:tcPr>
            <w:tcW w:w="10776" w:type="dxa"/>
            <w:gridSpan w:val="24"/>
            <w:tcBorders>
              <w:top w:val="single" w:sz="4" w:space="0" w:color="auto"/>
              <w:left w:val="single" w:sz="4" w:space="0" w:color="auto"/>
              <w:bottom w:val="single" w:sz="4" w:space="0" w:color="auto"/>
              <w:right w:val="single" w:sz="4" w:space="0" w:color="auto"/>
            </w:tcBorders>
            <w:shd w:val="clear" w:color="auto" w:fill="auto"/>
          </w:tcPr>
          <w:p w:rsidR="00F464B2" w:rsidRPr="001E3759" w:rsidRDefault="00F464B2" w:rsidP="00675F4B">
            <w:pPr>
              <w:jc w:val="center"/>
              <w:rPr>
                <w:b/>
                <w:bCs/>
                <w:szCs w:val="28"/>
                <w:lang w:val="uk-UA"/>
              </w:rPr>
            </w:pPr>
            <w:r>
              <w:rPr>
                <w:b/>
                <w:bCs/>
                <w:szCs w:val="28"/>
                <w:lang w:val="en-US"/>
              </w:rPr>
              <w:t>Module</w:t>
            </w:r>
            <w:r w:rsidRPr="001E3759">
              <w:rPr>
                <w:b/>
                <w:bCs/>
                <w:szCs w:val="28"/>
                <w:lang w:val="uk-UA"/>
              </w:rPr>
              <w:t xml:space="preserve"> 1</w:t>
            </w:r>
            <w:r w:rsidRPr="001E3759">
              <w:rPr>
                <w:b/>
                <w:szCs w:val="28"/>
                <w:lang w:val="uk-UA"/>
              </w:rPr>
              <w:t xml:space="preserve">. </w:t>
            </w:r>
          </w:p>
        </w:tc>
      </w:tr>
      <w:tr w:rsidR="00F464B2" w:rsidRPr="001E3759" w:rsidTr="00F464B2">
        <w:trPr>
          <w:gridAfter w:val="1"/>
          <w:wAfter w:w="15" w:type="dxa"/>
          <w:trHeight w:val="713"/>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E05603">
              <w:rPr>
                <w:lang w:val="en-US"/>
              </w:rPr>
              <w:t>Topic 1. A brief history of veterinary medicine. The subject of general medicine and its connection with other disciplines</w:t>
            </w:r>
          </w:p>
        </w:tc>
        <w:tc>
          <w:tcPr>
            <w:tcW w:w="600" w:type="dxa"/>
            <w:gridSpan w:val="5"/>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1</w:t>
            </w:r>
          </w:p>
        </w:tc>
        <w:tc>
          <w:tcPr>
            <w:tcW w:w="425" w:type="dxa"/>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gridAfter w:val="1"/>
          <w:wAfter w:w="15" w:type="dxa"/>
          <w:trHeight w:val="713"/>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E05603">
              <w:rPr>
                <w:lang w:val="en-US"/>
              </w:rPr>
              <w:t>Topic 2. General information about surgical diseases of animals, methods of treatment and prevention.</w:t>
            </w:r>
          </w:p>
        </w:tc>
        <w:tc>
          <w:tcPr>
            <w:tcW w:w="600" w:type="dxa"/>
            <w:gridSpan w:val="5"/>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2</w:t>
            </w:r>
          </w:p>
        </w:tc>
        <w:tc>
          <w:tcPr>
            <w:tcW w:w="425" w:type="dxa"/>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5</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gridAfter w:val="1"/>
          <w:wAfter w:w="15" w:type="dxa"/>
          <w:trHeight w:val="713"/>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E05603">
              <w:rPr>
                <w:lang w:val="en-US"/>
              </w:rPr>
              <w:t>Topic 3. Injuries to animals (classification, prevention). The impact of injury on the body.</w:t>
            </w:r>
          </w:p>
        </w:tc>
        <w:tc>
          <w:tcPr>
            <w:tcW w:w="600" w:type="dxa"/>
            <w:gridSpan w:val="5"/>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3</w:t>
            </w:r>
          </w:p>
        </w:tc>
        <w:tc>
          <w:tcPr>
            <w:tcW w:w="425" w:type="dxa"/>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6</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gridAfter w:val="1"/>
          <w:wAfter w:w="15" w:type="dxa"/>
          <w:trHeight w:val="713"/>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E05603">
              <w:rPr>
                <w:lang w:val="en-US"/>
              </w:rPr>
              <w:t>Topic 4. Bleeding. Acute anemia. Classification of bleeding and ways to stop it.</w:t>
            </w:r>
          </w:p>
        </w:tc>
        <w:tc>
          <w:tcPr>
            <w:tcW w:w="600" w:type="dxa"/>
            <w:gridSpan w:val="5"/>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4</w:t>
            </w:r>
          </w:p>
        </w:tc>
        <w:tc>
          <w:tcPr>
            <w:tcW w:w="425" w:type="dxa"/>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gridAfter w:val="1"/>
          <w:wAfter w:w="15" w:type="dxa"/>
          <w:trHeight w:val="713"/>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D0667C" w:rsidRDefault="00F464B2" w:rsidP="00675F4B">
            <w:r w:rsidRPr="00D0667C">
              <w:lastRenderedPageBreak/>
              <w:t>Topic 5. Closed animal injuries.</w:t>
            </w:r>
          </w:p>
        </w:tc>
        <w:tc>
          <w:tcPr>
            <w:tcW w:w="600" w:type="dxa"/>
            <w:gridSpan w:val="5"/>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5</w:t>
            </w:r>
          </w:p>
        </w:tc>
        <w:tc>
          <w:tcPr>
            <w:tcW w:w="425" w:type="dxa"/>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gridAfter w:val="1"/>
          <w:wAfter w:w="15" w:type="dxa"/>
          <w:trHeight w:val="713"/>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E05603">
              <w:rPr>
                <w:lang w:val="en-US"/>
              </w:rPr>
              <w:t>Topic 6. Wounds (open mechanical damage). Symptoms, classification, types of healing.</w:t>
            </w:r>
          </w:p>
        </w:tc>
        <w:tc>
          <w:tcPr>
            <w:tcW w:w="600" w:type="dxa"/>
            <w:gridSpan w:val="5"/>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6</w:t>
            </w:r>
          </w:p>
        </w:tc>
        <w:tc>
          <w:tcPr>
            <w:tcW w:w="425" w:type="dxa"/>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6</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gridAfter w:val="1"/>
          <w:wAfter w:w="15" w:type="dxa"/>
          <w:trHeight w:val="713"/>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E05603">
              <w:rPr>
                <w:lang w:val="en-US"/>
              </w:rPr>
              <w:t>Topic 7. Surgical infection: types and clinical manifestations.</w:t>
            </w:r>
          </w:p>
        </w:tc>
        <w:tc>
          <w:tcPr>
            <w:tcW w:w="600" w:type="dxa"/>
            <w:gridSpan w:val="5"/>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7</w:t>
            </w:r>
          </w:p>
        </w:tc>
        <w:tc>
          <w:tcPr>
            <w:tcW w:w="425" w:type="dxa"/>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6</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rPr>
                <w:szCs w:val="28"/>
                <w:lang w:val="uk-UA"/>
              </w:rPr>
            </w:pPr>
            <w:r w:rsidRPr="001E3759">
              <w:rPr>
                <w:szCs w:val="28"/>
                <w:lang w:val="uk-UA"/>
              </w:rPr>
              <w:t>2</w:t>
            </w:r>
          </w:p>
          <w:p w:rsidR="00F464B2" w:rsidRPr="001E3759" w:rsidRDefault="00F464B2" w:rsidP="00675F4B">
            <w:pPr>
              <w:rPr>
                <w:szCs w:val="28"/>
                <w:lang w:val="uk-UA"/>
              </w:rPr>
            </w:pP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gridAfter w:val="1"/>
          <w:wAfter w:w="15" w:type="dxa"/>
          <w:trHeight w:val="713"/>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Default="00F464B2" w:rsidP="00675F4B">
            <w:r w:rsidRPr="00E05603">
              <w:rPr>
                <w:lang w:val="en-US"/>
              </w:rPr>
              <w:t xml:space="preserve">Topic 8. Diseases of blood and lymphatic vessels. </w:t>
            </w:r>
            <w:r w:rsidRPr="00D0667C">
              <w:t>Damage to peripheral nerves.</w:t>
            </w:r>
          </w:p>
        </w:tc>
        <w:tc>
          <w:tcPr>
            <w:tcW w:w="600" w:type="dxa"/>
            <w:gridSpan w:val="5"/>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8</w:t>
            </w:r>
          </w:p>
        </w:tc>
        <w:tc>
          <w:tcPr>
            <w:tcW w:w="425" w:type="dxa"/>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uk-UA"/>
              </w:rPr>
            </w:pPr>
            <w:r w:rsidRPr="001E3759">
              <w:rPr>
                <w:szCs w:val="28"/>
                <w:lang w:val="uk-UA"/>
              </w:rPr>
              <w:t>4</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gridAfter w:val="1"/>
          <w:wAfter w:w="15" w:type="dxa"/>
          <w:trHeight w:val="289"/>
          <w:jc w:val="center"/>
        </w:trPr>
        <w:tc>
          <w:tcPr>
            <w:tcW w:w="10761" w:type="dxa"/>
            <w:gridSpan w:val="23"/>
            <w:tcBorders>
              <w:top w:val="single" w:sz="4" w:space="0" w:color="auto"/>
              <w:left w:val="single" w:sz="4" w:space="0" w:color="auto"/>
              <w:bottom w:val="single" w:sz="4" w:space="0" w:color="auto"/>
              <w:right w:val="single" w:sz="4" w:space="0" w:color="auto"/>
            </w:tcBorders>
            <w:shd w:val="clear" w:color="auto" w:fill="auto"/>
          </w:tcPr>
          <w:p w:rsidR="00F464B2" w:rsidRPr="001E3759" w:rsidRDefault="00F464B2" w:rsidP="00675F4B">
            <w:pPr>
              <w:snapToGrid w:val="0"/>
              <w:jc w:val="center"/>
              <w:rPr>
                <w:bCs/>
                <w:szCs w:val="28"/>
                <w:lang w:val="uk-UA"/>
              </w:rPr>
            </w:pPr>
            <w:r>
              <w:rPr>
                <w:b/>
                <w:bCs/>
                <w:szCs w:val="28"/>
                <w:lang w:val="en-US"/>
              </w:rPr>
              <w:t>Module</w:t>
            </w:r>
            <w:r w:rsidRPr="001E3759">
              <w:rPr>
                <w:b/>
                <w:bCs/>
                <w:szCs w:val="28"/>
                <w:lang w:val="uk-UA"/>
              </w:rPr>
              <w:t xml:space="preserve"> 2</w:t>
            </w:r>
            <w:r w:rsidRPr="001E3759">
              <w:rPr>
                <w:b/>
                <w:szCs w:val="28"/>
                <w:lang w:val="uk-UA"/>
              </w:rPr>
              <w:t>.</w:t>
            </w:r>
          </w:p>
        </w:tc>
      </w:tr>
      <w:tr w:rsidR="00F464B2" w:rsidRPr="001E3759" w:rsidTr="00F464B2">
        <w:trPr>
          <w:gridAfter w:val="1"/>
          <w:wAfter w:w="15" w:type="dxa"/>
          <w:trHeight w:val="713"/>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E05603">
              <w:rPr>
                <w:lang w:val="en-US"/>
              </w:rPr>
              <w:t>Topic 9. Killing, ulcers, fistulas. Foreign bodies.</w:t>
            </w:r>
          </w:p>
        </w:tc>
        <w:tc>
          <w:tcPr>
            <w:tcW w:w="570" w:type="dxa"/>
            <w:gridSpan w:val="4"/>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9</w:t>
            </w:r>
          </w:p>
        </w:tc>
        <w:tc>
          <w:tcPr>
            <w:tcW w:w="455" w:type="dxa"/>
            <w:gridSpan w:val="2"/>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gridAfter w:val="1"/>
          <w:wAfter w:w="15" w:type="dxa"/>
          <w:trHeight w:val="713"/>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E05603">
              <w:rPr>
                <w:lang w:val="en-US"/>
              </w:rPr>
              <w:t>Topic 10. Displacement of internal organs.</w:t>
            </w:r>
          </w:p>
        </w:tc>
        <w:tc>
          <w:tcPr>
            <w:tcW w:w="570" w:type="dxa"/>
            <w:gridSpan w:val="4"/>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10</w:t>
            </w:r>
          </w:p>
        </w:tc>
        <w:tc>
          <w:tcPr>
            <w:tcW w:w="455" w:type="dxa"/>
            <w:gridSpan w:val="2"/>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gridAfter w:val="1"/>
          <w:wAfter w:w="15" w:type="dxa"/>
          <w:trHeight w:val="713"/>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E05603">
              <w:rPr>
                <w:lang w:val="en-US"/>
              </w:rPr>
              <w:t>Topic 11. Skin diseases (symptoms, diagnosis and treatment).</w:t>
            </w:r>
          </w:p>
        </w:tc>
        <w:tc>
          <w:tcPr>
            <w:tcW w:w="570" w:type="dxa"/>
            <w:gridSpan w:val="4"/>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11</w:t>
            </w:r>
          </w:p>
        </w:tc>
        <w:tc>
          <w:tcPr>
            <w:tcW w:w="455" w:type="dxa"/>
            <w:gridSpan w:val="2"/>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gridAfter w:val="1"/>
          <w:wAfter w:w="15" w:type="dxa"/>
          <w:trHeight w:val="713"/>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E05603">
              <w:rPr>
                <w:lang w:val="en-US"/>
              </w:rPr>
              <w:t>Topic 12. Muscle diseases (myositis, myopathosis and atrophy).</w:t>
            </w:r>
          </w:p>
        </w:tc>
        <w:tc>
          <w:tcPr>
            <w:tcW w:w="570" w:type="dxa"/>
            <w:gridSpan w:val="4"/>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12</w:t>
            </w:r>
          </w:p>
        </w:tc>
        <w:tc>
          <w:tcPr>
            <w:tcW w:w="455" w:type="dxa"/>
            <w:gridSpan w:val="2"/>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r w:rsidRPr="001E3759">
              <w:rPr>
                <w:bCs/>
                <w:szCs w:val="28"/>
                <w:lang w:val="uk-UA"/>
              </w:rPr>
              <w:t>-</w:t>
            </w: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E05603">
              <w:rPr>
                <w:lang w:val="en-US"/>
              </w:rPr>
              <w:t>Topic 13. Diseases of tendons, tendon sheaths and bursae.</w:t>
            </w:r>
          </w:p>
        </w:tc>
        <w:tc>
          <w:tcPr>
            <w:tcW w:w="570" w:type="dxa"/>
            <w:gridSpan w:val="4"/>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13</w:t>
            </w:r>
          </w:p>
        </w:tc>
        <w:tc>
          <w:tcPr>
            <w:tcW w:w="455" w:type="dxa"/>
            <w:gridSpan w:val="2"/>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r>
      <w:tr w:rsidR="00F464B2" w:rsidRPr="001E3759" w:rsidTr="00F464B2">
        <w:trPr>
          <w:gridAfter w:val="1"/>
          <w:wAfter w:w="15" w:type="dxa"/>
          <w:trHeight w:val="709"/>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E05603">
              <w:rPr>
                <w:lang w:val="en-US"/>
              </w:rPr>
              <w:t>Topic 14. Diseases of bones and joints.</w:t>
            </w:r>
          </w:p>
        </w:tc>
        <w:tc>
          <w:tcPr>
            <w:tcW w:w="570" w:type="dxa"/>
            <w:gridSpan w:val="4"/>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14</w:t>
            </w:r>
          </w:p>
        </w:tc>
        <w:tc>
          <w:tcPr>
            <w:tcW w:w="455" w:type="dxa"/>
            <w:gridSpan w:val="2"/>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6</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r w:rsidRPr="001E3759">
              <w:rPr>
                <w:bCs/>
                <w:szCs w:val="28"/>
                <w:lang w:val="uk-UA"/>
              </w:rPr>
              <w:t>-</w:t>
            </w:r>
          </w:p>
        </w:tc>
      </w:tr>
      <w:tr w:rsidR="00F464B2" w:rsidRPr="001E3759" w:rsidTr="00F464B2">
        <w:trPr>
          <w:gridAfter w:val="1"/>
          <w:wAfter w:w="15" w:type="dxa"/>
          <w:trHeight w:val="709"/>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rPr>
                <w:lang w:val="en-US"/>
              </w:rPr>
            </w:pPr>
            <w:r w:rsidRPr="00555187">
              <w:rPr>
                <w:lang w:val="en-US"/>
              </w:rPr>
              <w:t xml:space="preserve">Topic 15. Neoplasms. </w:t>
            </w:r>
            <w:r w:rsidRPr="00E05603">
              <w:rPr>
                <w:lang w:val="en-US"/>
              </w:rPr>
              <w:t>Classification. Methods of diagnosis and treatment.</w:t>
            </w:r>
          </w:p>
        </w:tc>
        <w:tc>
          <w:tcPr>
            <w:tcW w:w="570" w:type="dxa"/>
            <w:gridSpan w:val="4"/>
            <w:tcBorders>
              <w:top w:val="single" w:sz="4" w:space="0" w:color="000000"/>
              <w:left w:val="single" w:sz="4" w:space="0" w:color="auto"/>
              <w:bottom w:val="single" w:sz="4" w:space="0" w:color="000000"/>
            </w:tcBorders>
            <w:shd w:val="clear" w:color="auto" w:fill="auto"/>
          </w:tcPr>
          <w:p w:rsidR="00F464B2" w:rsidRPr="00555187" w:rsidRDefault="00F464B2" w:rsidP="00675F4B">
            <w:pPr>
              <w:snapToGrid w:val="0"/>
              <w:jc w:val="center"/>
              <w:rPr>
                <w:szCs w:val="28"/>
                <w:lang w:val="en-US"/>
              </w:rPr>
            </w:pPr>
            <w:r>
              <w:rPr>
                <w:szCs w:val="28"/>
                <w:lang w:val="en-US"/>
              </w:rPr>
              <w:t>15</w:t>
            </w:r>
          </w:p>
        </w:tc>
        <w:tc>
          <w:tcPr>
            <w:tcW w:w="455" w:type="dxa"/>
            <w:gridSpan w:val="2"/>
            <w:tcBorders>
              <w:top w:val="single" w:sz="4" w:space="0" w:color="000000"/>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5</w:t>
            </w:r>
          </w:p>
        </w:tc>
        <w:tc>
          <w:tcPr>
            <w:tcW w:w="709"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w:t>
            </w: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top w:val="single" w:sz="4" w:space="0" w:color="000000"/>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trHeight w:val="342"/>
          <w:jc w:val="center"/>
        </w:trPr>
        <w:tc>
          <w:tcPr>
            <w:tcW w:w="10776" w:type="dxa"/>
            <w:gridSpan w:val="24"/>
            <w:tcBorders>
              <w:top w:val="single" w:sz="4" w:space="0" w:color="auto"/>
              <w:left w:val="single" w:sz="4" w:space="0" w:color="auto"/>
              <w:bottom w:val="single" w:sz="4" w:space="0" w:color="auto"/>
              <w:right w:val="single" w:sz="4" w:space="0" w:color="auto"/>
            </w:tcBorders>
            <w:shd w:val="clear" w:color="auto" w:fill="auto"/>
          </w:tcPr>
          <w:p w:rsidR="00F464B2" w:rsidRPr="00A71A2C" w:rsidRDefault="00F464B2" w:rsidP="00675F4B">
            <w:pPr>
              <w:snapToGrid w:val="0"/>
              <w:jc w:val="center"/>
              <w:rPr>
                <w:b/>
                <w:bCs/>
                <w:szCs w:val="28"/>
                <w:lang w:val="en-US"/>
              </w:rPr>
            </w:pPr>
            <w:r>
              <w:rPr>
                <w:b/>
                <w:bCs/>
                <w:szCs w:val="28"/>
                <w:lang w:val="en-US"/>
              </w:rPr>
              <w:t>TEST</w:t>
            </w: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tabs>
                <w:tab w:val="left" w:pos="284"/>
                <w:tab w:val="left" w:pos="567"/>
              </w:tabs>
              <w:jc w:val="both"/>
              <w:rPr>
                <w:szCs w:val="28"/>
                <w:lang w:val="en-US"/>
              </w:rPr>
            </w:pPr>
            <w:r>
              <w:rPr>
                <w:b/>
                <w:szCs w:val="28"/>
                <w:lang w:val="en-US"/>
              </w:rPr>
              <w:t>Total in 7</w:t>
            </w:r>
            <w:r w:rsidRPr="00E05603">
              <w:rPr>
                <w:b/>
                <w:szCs w:val="28"/>
                <w:vertAlign w:val="superscript"/>
                <w:lang w:val="en-US"/>
              </w:rPr>
              <w:t>th</w:t>
            </w:r>
            <w:r>
              <w:rPr>
                <w:b/>
                <w:szCs w:val="28"/>
                <w:lang w:val="en-US"/>
              </w:rPr>
              <w:t xml:space="preserve"> </w:t>
            </w:r>
            <w:r w:rsidRPr="00E05603">
              <w:rPr>
                <w:b/>
                <w:szCs w:val="28"/>
                <w:lang w:val="en-US"/>
              </w:rPr>
              <w:t>semester</w:t>
            </w:r>
          </w:p>
        </w:tc>
        <w:tc>
          <w:tcPr>
            <w:tcW w:w="1025" w:type="dxa"/>
            <w:gridSpan w:val="6"/>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70</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30</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30</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10</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p>
        </w:tc>
      </w:tr>
      <w:tr w:rsidR="00F464B2" w:rsidRPr="001E3759" w:rsidTr="00F464B2">
        <w:trPr>
          <w:gridAfter w:val="1"/>
          <w:wAfter w:w="15" w:type="dxa"/>
          <w:jc w:val="center"/>
        </w:trPr>
        <w:tc>
          <w:tcPr>
            <w:tcW w:w="10761" w:type="dxa"/>
            <w:gridSpan w:val="23"/>
            <w:tcBorders>
              <w:top w:val="single" w:sz="4" w:space="0" w:color="auto"/>
              <w:left w:val="single" w:sz="4" w:space="0" w:color="auto"/>
              <w:bottom w:val="single" w:sz="4" w:space="0" w:color="auto"/>
              <w:right w:val="single" w:sz="4" w:space="0" w:color="auto"/>
            </w:tcBorders>
            <w:shd w:val="clear" w:color="auto" w:fill="auto"/>
          </w:tcPr>
          <w:p w:rsidR="00F464B2" w:rsidRPr="001E3759" w:rsidRDefault="00F464B2" w:rsidP="00675F4B">
            <w:pPr>
              <w:snapToGrid w:val="0"/>
              <w:jc w:val="center"/>
              <w:rPr>
                <w:bCs/>
                <w:szCs w:val="28"/>
                <w:lang w:val="uk-UA"/>
              </w:rPr>
            </w:pPr>
            <w:r>
              <w:rPr>
                <w:b/>
                <w:bCs/>
                <w:szCs w:val="28"/>
                <w:lang w:val="en-US"/>
              </w:rPr>
              <w:t>Module</w:t>
            </w:r>
            <w:r w:rsidRPr="001E3759">
              <w:rPr>
                <w:b/>
                <w:bCs/>
                <w:szCs w:val="28"/>
                <w:lang w:val="uk-UA"/>
              </w:rPr>
              <w:t xml:space="preserve"> 3.</w:t>
            </w: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2F4906">
              <w:rPr>
                <w:lang w:val="en-US"/>
              </w:rPr>
              <w:t>Topic 16. Anatomy and physiology of the visual organ in animals.</w:t>
            </w:r>
          </w:p>
        </w:tc>
        <w:tc>
          <w:tcPr>
            <w:tcW w:w="525" w:type="dxa"/>
            <w:gridSpan w:val="2"/>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Pr>
                <w:szCs w:val="28"/>
                <w:lang w:val="uk-UA"/>
              </w:rPr>
              <w:t>1-2</w:t>
            </w:r>
          </w:p>
        </w:tc>
        <w:tc>
          <w:tcPr>
            <w:tcW w:w="500" w:type="dxa"/>
            <w:gridSpan w:val="4"/>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8</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r w:rsidRPr="001E3759">
              <w:rPr>
                <w:bCs/>
                <w:szCs w:val="28"/>
                <w:lang w:val="uk-UA"/>
              </w:rPr>
              <w:t>-</w:t>
            </w: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2F4906">
              <w:rPr>
                <w:lang w:val="en-US"/>
              </w:rPr>
              <w:lastRenderedPageBreak/>
              <w:t>Topic 17. Research of the organ of vision.</w:t>
            </w:r>
          </w:p>
        </w:tc>
        <w:tc>
          <w:tcPr>
            <w:tcW w:w="525" w:type="dxa"/>
            <w:gridSpan w:val="2"/>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Pr>
                <w:szCs w:val="28"/>
                <w:lang w:val="uk-UA"/>
              </w:rPr>
              <w:t>3-4</w:t>
            </w:r>
          </w:p>
        </w:tc>
        <w:tc>
          <w:tcPr>
            <w:tcW w:w="500" w:type="dxa"/>
            <w:gridSpan w:val="4"/>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8</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Cs/>
                <w:szCs w:val="28"/>
                <w:lang w:val="uk-UA"/>
              </w:rPr>
            </w:pP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2F4906">
              <w:rPr>
                <w:lang w:val="en-US"/>
              </w:rPr>
              <w:t>Topic 18. Diseases of the eyelids, conjunctiva and cornea.</w:t>
            </w:r>
          </w:p>
        </w:tc>
        <w:tc>
          <w:tcPr>
            <w:tcW w:w="525" w:type="dxa"/>
            <w:gridSpan w:val="2"/>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Pr>
                <w:szCs w:val="28"/>
                <w:lang w:val="uk-UA"/>
              </w:rPr>
              <w:t>5-6</w:t>
            </w:r>
          </w:p>
        </w:tc>
        <w:tc>
          <w:tcPr>
            <w:tcW w:w="500" w:type="dxa"/>
            <w:gridSpan w:val="4"/>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8</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2F4906">
              <w:rPr>
                <w:lang w:val="en-US"/>
              </w:rPr>
              <w:t>Topic 19. Inflammation of the vascular tract and retinal disease.</w:t>
            </w:r>
          </w:p>
        </w:tc>
        <w:tc>
          <w:tcPr>
            <w:tcW w:w="525" w:type="dxa"/>
            <w:gridSpan w:val="2"/>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Pr>
                <w:szCs w:val="28"/>
                <w:lang w:val="uk-UA"/>
              </w:rPr>
              <w:t>7-8</w:t>
            </w:r>
          </w:p>
        </w:tc>
        <w:tc>
          <w:tcPr>
            <w:tcW w:w="500" w:type="dxa"/>
            <w:gridSpan w:val="4"/>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8</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p>
        </w:tc>
      </w:tr>
      <w:tr w:rsidR="00F464B2" w:rsidRPr="001E3759" w:rsidTr="00F464B2">
        <w:trPr>
          <w:gridAfter w:val="1"/>
          <w:wAfter w:w="15" w:type="dxa"/>
          <w:jc w:val="center"/>
        </w:trPr>
        <w:tc>
          <w:tcPr>
            <w:tcW w:w="10761" w:type="dxa"/>
            <w:gridSpan w:val="23"/>
            <w:tcBorders>
              <w:top w:val="single" w:sz="4" w:space="0" w:color="auto"/>
              <w:left w:val="single" w:sz="4" w:space="0" w:color="auto"/>
              <w:bottom w:val="single" w:sz="4" w:space="0" w:color="auto"/>
              <w:right w:val="single" w:sz="4" w:space="0" w:color="auto"/>
            </w:tcBorders>
            <w:shd w:val="clear" w:color="auto" w:fill="auto"/>
          </w:tcPr>
          <w:p w:rsidR="00F464B2" w:rsidRPr="001E3759" w:rsidRDefault="00F464B2" w:rsidP="00675F4B">
            <w:pPr>
              <w:snapToGrid w:val="0"/>
              <w:jc w:val="center"/>
              <w:rPr>
                <w:szCs w:val="28"/>
                <w:lang w:val="uk-UA"/>
              </w:rPr>
            </w:pPr>
            <w:r>
              <w:rPr>
                <w:b/>
                <w:bCs/>
                <w:szCs w:val="28"/>
                <w:lang w:val="en-US"/>
              </w:rPr>
              <w:t>Module</w:t>
            </w:r>
            <w:r w:rsidRPr="001E3759">
              <w:rPr>
                <w:b/>
                <w:bCs/>
                <w:szCs w:val="28"/>
                <w:lang w:val="uk-UA"/>
              </w:rPr>
              <w:t xml:space="preserve"> 4.</w:t>
            </w: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CB6B5E" w:rsidRDefault="00F464B2" w:rsidP="00675F4B">
            <w:r w:rsidRPr="002F4906">
              <w:rPr>
                <w:lang w:val="en-US"/>
              </w:rPr>
              <w:t xml:space="preserve">Topic 20. Anatomical and physiological characteristics of the fingers in animals. </w:t>
            </w:r>
            <w:r w:rsidRPr="00CB6B5E">
              <w:t>Features of the structure</w:t>
            </w:r>
          </w:p>
        </w:tc>
        <w:tc>
          <w:tcPr>
            <w:tcW w:w="555" w:type="dxa"/>
            <w:gridSpan w:val="3"/>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Pr>
                <w:szCs w:val="28"/>
                <w:lang w:val="uk-UA"/>
              </w:rPr>
              <w:t>9-10</w:t>
            </w:r>
          </w:p>
        </w:tc>
        <w:tc>
          <w:tcPr>
            <w:tcW w:w="470" w:type="dxa"/>
            <w:gridSpan w:val="3"/>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10</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2F4906">
              <w:rPr>
                <w:lang w:val="en-US"/>
              </w:rPr>
              <w:t>Topic 21. Hoof care and deformities.</w:t>
            </w:r>
          </w:p>
        </w:tc>
        <w:tc>
          <w:tcPr>
            <w:tcW w:w="555" w:type="dxa"/>
            <w:gridSpan w:val="3"/>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Pr>
                <w:szCs w:val="28"/>
                <w:lang w:val="uk-UA"/>
              </w:rPr>
              <w:t>11-12</w:t>
            </w:r>
          </w:p>
        </w:tc>
        <w:tc>
          <w:tcPr>
            <w:tcW w:w="470" w:type="dxa"/>
            <w:gridSpan w:val="3"/>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10</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2F4906">
              <w:rPr>
                <w:lang w:val="en-US"/>
              </w:rPr>
              <w:t>Topic 22. Diseases of the hooves in cows.</w:t>
            </w:r>
          </w:p>
        </w:tc>
        <w:tc>
          <w:tcPr>
            <w:tcW w:w="555" w:type="dxa"/>
            <w:gridSpan w:val="3"/>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Pr>
                <w:szCs w:val="28"/>
                <w:lang w:val="uk-UA"/>
              </w:rPr>
              <w:t>13-14</w:t>
            </w:r>
          </w:p>
        </w:tc>
        <w:tc>
          <w:tcPr>
            <w:tcW w:w="470" w:type="dxa"/>
            <w:gridSpan w:val="3"/>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8</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2F4906">
              <w:rPr>
                <w:lang w:val="en-US"/>
              </w:rPr>
              <w:t>Topic 23. Features of deformities and diseases of the hooves of horses.</w:t>
            </w:r>
          </w:p>
        </w:tc>
        <w:tc>
          <w:tcPr>
            <w:tcW w:w="555" w:type="dxa"/>
            <w:gridSpan w:val="3"/>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Pr>
                <w:szCs w:val="28"/>
                <w:lang w:val="uk-UA"/>
              </w:rPr>
              <w:t>15</w:t>
            </w:r>
          </w:p>
        </w:tc>
        <w:tc>
          <w:tcPr>
            <w:tcW w:w="470" w:type="dxa"/>
            <w:gridSpan w:val="3"/>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5</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p>
        </w:tc>
      </w:tr>
      <w:tr w:rsidR="00F464B2" w:rsidRPr="001E3759" w:rsidTr="00F464B2">
        <w:trPr>
          <w:gridAfter w:val="1"/>
          <w:wAfter w:w="15" w:type="dxa"/>
          <w:jc w:val="center"/>
        </w:trPr>
        <w:tc>
          <w:tcPr>
            <w:tcW w:w="10761" w:type="dxa"/>
            <w:gridSpan w:val="23"/>
            <w:tcBorders>
              <w:top w:val="single" w:sz="4" w:space="0" w:color="auto"/>
              <w:left w:val="single" w:sz="4" w:space="0" w:color="auto"/>
              <w:bottom w:val="single" w:sz="4" w:space="0" w:color="auto"/>
              <w:right w:val="single" w:sz="4" w:space="0" w:color="auto"/>
            </w:tcBorders>
            <w:shd w:val="clear" w:color="auto" w:fill="auto"/>
          </w:tcPr>
          <w:p w:rsidR="00F464B2" w:rsidRPr="00A71A2C" w:rsidRDefault="00F464B2" w:rsidP="00675F4B">
            <w:pPr>
              <w:snapToGrid w:val="0"/>
              <w:jc w:val="center"/>
              <w:rPr>
                <w:b/>
                <w:szCs w:val="28"/>
                <w:lang w:val="en-US"/>
              </w:rPr>
            </w:pPr>
            <w:r>
              <w:rPr>
                <w:b/>
                <w:szCs w:val="28"/>
                <w:lang w:val="en-US"/>
              </w:rPr>
              <w:t>TEST</w:t>
            </w: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tabs>
                <w:tab w:val="left" w:pos="284"/>
                <w:tab w:val="left" w:pos="567"/>
              </w:tabs>
              <w:jc w:val="both"/>
              <w:rPr>
                <w:szCs w:val="28"/>
                <w:lang w:val="en-US"/>
              </w:rPr>
            </w:pPr>
            <w:r>
              <w:rPr>
                <w:b/>
                <w:szCs w:val="28"/>
                <w:lang w:val="en-US"/>
              </w:rPr>
              <w:t>Total in 8</w:t>
            </w:r>
            <w:r w:rsidRPr="00E05603">
              <w:rPr>
                <w:b/>
                <w:szCs w:val="28"/>
                <w:vertAlign w:val="superscript"/>
                <w:lang w:val="en-US"/>
              </w:rPr>
              <w:t>th</w:t>
            </w:r>
            <w:r>
              <w:rPr>
                <w:b/>
                <w:szCs w:val="28"/>
                <w:lang w:val="en-US"/>
              </w:rPr>
              <w:t xml:space="preserve"> </w:t>
            </w:r>
            <w:r w:rsidRPr="00E05603">
              <w:rPr>
                <w:b/>
                <w:szCs w:val="28"/>
                <w:lang w:val="en-US"/>
              </w:rPr>
              <w:t>semester</w:t>
            </w:r>
          </w:p>
        </w:tc>
        <w:tc>
          <w:tcPr>
            <w:tcW w:w="1025" w:type="dxa"/>
            <w:gridSpan w:val="6"/>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65</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15</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30</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20</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p>
        </w:tc>
      </w:tr>
      <w:tr w:rsidR="00F464B2" w:rsidRPr="001E3759" w:rsidTr="00F464B2">
        <w:trPr>
          <w:jc w:val="center"/>
        </w:trPr>
        <w:tc>
          <w:tcPr>
            <w:tcW w:w="10776" w:type="dxa"/>
            <w:gridSpan w:val="24"/>
            <w:tcBorders>
              <w:top w:val="single" w:sz="4" w:space="0" w:color="auto"/>
              <w:left w:val="single" w:sz="4" w:space="0" w:color="auto"/>
              <w:bottom w:val="single" w:sz="4" w:space="0" w:color="auto"/>
              <w:right w:val="single" w:sz="4" w:space="0" w:color="auto"/>
            </w:tcBorders>
            <w:shd w:val="clear" w:color="auto" w:fill="auto"/>
          </w:tcPr>
          <w:p w:rsidR="00F464B2" w:rsidRPr="001E3759" w:rsidRDefault="00F464B2" w:rsidP="00675F4B">
            <w:pPr>
              <w:snapToGrid w:val="0"/>
              <w:jc w:val="center"/>
              <w:rPr>
                <w:b/>
                <w:bCs/>
                <w:szCs w:val="28"/>
                <w:lang w:val="uk-UA"/>
              </w:rPr>
            </w:pPr>
            <w:r>
              <w:rPr>
                <w:b/>
                <w:bCs/>
                <w:szCs w:val="28"/>
                <w:lang w:val="en-US"/>
              </w:rPr>
              <w:t>Module</w:t>
            </w:r>
            <w:r w:rsidRPr="001E3759">
              <w:rPr>
                <w:b/>
                <w:bCs/>
                <w:szCs w:val="28"/>
                <w:lang w:val="uk-UA"/>
              </w:rPr>
              <w:t xml:space="preserve"> 5.</w:t>
            </w:r>
          </w:p>
          <w:p w:rsidR="00F464B2" w:rsidRPr="001E3759" w:rsidRDefault="00F464B2" w:rsidP="00675F4B">
            <w:pPr>
              <w:snapToGrid w:val="0"/>
              <w:jc w:val="center"/>
              <w:rPr>
                <w:szCs w:val="28"/>
                <w:lang w:val="uk-UA"/>
              </w:rPr>
            </w:pP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2F4906">
              <w:rPr>
                <w:lang w:val="en-US"/>
              </w:rPr>
              <w:t>Topic 24 Diseases in the head (injuries, diseases of bones and peripheral nerve endings).</w:t>
            </w:r>
          </w:p>
        </w:tc>
        <w:tc>
          <w:tcPr>
            <w:tcW w:w="465" w:type="dxa"/>
            <w:tcBorders>
              <w:left w:val="single" w:sz="4" w:space="0" w:color="auto"/>
              <w:bottom w:val="single" w:sz="4" w:space="0" w:color="000000"/>
            </w:tcBorders>
            <w:shd w:val="clear" w:color="auto" w:fill="auto"/>
          </w:tcPr>
          <w:p w:rsidR="00F464B2" w:rsidRPr="0056688B" w:rsidRDefault="00F464B2" w:rsidP="00675F4B">
            <w:pPr>
              <w:snapToGrid w:val="0"/>
              <w:jc w:val="center"/>
              <w:rPr>
                <w:szCs w:val="28"/>
                <w:lang w:val="en-US"/>
              </w:rPr>
            </w:pPr>
            <w:r>
              <w:rPr>
                <w:szCs w:val="28"/>
                <w:lang w:val="en-US"/>
              </w:rPr>
              <w:t>1-2</w:t>
            </w:r>
          </w:p>
        </w:tc>
        <w:tc>
          <w:tcPr>
            <w:tcW w:w="560" w:type="dxa"/>
            <w:gridSpan w:val="5"/>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12</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5</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5</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2F4906">
              <w:rPr>
                <w:lang w:val="en-US"/>
              </w:rPr>
              <w:t>Diseases in the oral cavity.</w:t>
            </w:r>
          </w:p>
        </w:tc>
        <w:tc>
          <w:tcPr>
            <w:tcW w:w="465" w:type="dxa"/>
            <w:tcBorders>
              <w:left w:val="single" w:sz="4" w:space="0" w:color="auto"/>
              <w:bottom w:val="single" w:sz="4" w:space="0" w:color="000000"/>
            </w:tcBorders>
            <w:shd w:val="clear" w:color="auto" w:fill="auto"/>
          </w:tcPr>
          <w:p w:rsidR="00F464B2" w:rsidRPr="0056688B" w:rsidRDefault="00F464B2" w:rsidP="00675F4B">
            <w:pPr>
              <w:snapToGrid w:val="0"/>
              <w:jc w:val="center"/>
              <w:rPr>
                <w:szCs w:val="28"/>
                <w:lang w:val="en-US"/>
              </w:rPr>
            </w:pPr>
            <w:r>
              <w:rPr>
                <w:szCs w:val="28"/>
                <w:lang w:val="en-US"/>
              </w:rPr>
              <w:t>3-4</w:t>
            </w:r>
          </w:p>
        </w:tc>
        <w:tc>
          <w:tcPr>
            <w:tcW w:w="560" w:type="dxa"/>
            <w:gridSpan w:val="5"/>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10</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r>
      <w:tr w:rsidR="00F464B2" w:rsidRPr="001E3759" w:rsidTr="00F464B2">
        <w:trPr>
          <w:gridAfter w:val="1"/>
          <w:wAfter w:w="15" w:type="dxa"/>
          <w:jc w:val="center"/>
        </w:trPr>
        <w:tc>
          <w:tcPr>
            <w:tcW w:w="10761" w:type="dxa"/>
            <w:gridSpan w:val="23"/>
            <w:tcBorders>
              <w:top w:val="single" w:sz="4" w:space="0" w:color="auto"/>
              <w:left w:val="single" w:sz="4" w:space="0" w:color="auto"/>
              <w:bottom w:val="single" w:sz="4" w:space="0" w:color="auto"/>
              <w:right w:val="single" w:sz="4" w:space="0" w:color="auto"/>
            </w:tcBorders>
            <w:shd w:val="clear" w:color="auto" w:fill="auto"/>
          </w:tcPr>
          <w:p w:rsidR="00F464B2" w:rsidRPr="001E3759" w:rsidRDefault="00F464B2" w:rsidP="00675F4B">
            <w:pPr>
              <w:snapToGrid w:val="0"/>
              <w:jc w:val="center"/>
              <w:rPr>
                <w:szCs w:val="28"/>
                <w:lang w:val="uk-UA"/>
              </w:rPr>
            </w:pPr>
            <w:r>
              <w:rPr>
                <w:b/>
                <w:bCs/>
                <w:szCs w:val="28"/>
                <w:lang w:val="en-US"/>
              </w:rPr>
              <w:t>Module</w:t>
            </w:r>
            <w:r w:rsidRPr="001E3759">
              <w:rPr>
                <w:b/>
                <w:bCs/>
                <w:szCs w:val="28"/>
                <w:lang w:val="uk-UA"/>
              </w:rPr>
              <w:t xml:space="preserve"> 6.</w:t>
            </w: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2F4906">
              <w:rPr>
                <w:lang w:val="en-US"/>
              </w:rPr>
              <w:t>Topic 26. Diseases of the spine.</w:t>
            </w:r>
          </w:p>
        </w:tc>
        <w:tc>
          <w:tcPr>
            <w:tcW w:w="525" w:type="dxa"/>
            <w:gridSpan w:val="2"/>
            <w:tcBorders>
              <w:left w:val="single" w:sz="4" w:space="0" w:color="auto"/>
              <w:bottom w:val="single" w:sz="4" w:space="0" w:color="000000"/>
            </w:tcBorders>
            <w:shd w:val="clear" w:color="auto" w:fill="auto"/>
          </w:tcPr>
          <w:p w:rsidR="00F464B2" w:rsidRPr="0056688B" w:rsidRDefault="00F464B2" w:rsidP="00675F4B">
            <w:pPr>
              <w:snapToGrid w:val="0"/>
              <w:jc w:val="center"/>
              <w:rPr>
                <w:szCs w:val="28"/>
                <w:lang w:val="en-US"/>
              </w:rPr>
            </w:pPr>
            <w:r>
              <w:rPr>
                <w:szCs w:val="28"/>
                <w:lang w:val="en-US"/>
              </w:rPr>
              <w:t>5-6</w:t>
            </w:r>
          </w:p>
        </w:tc>
        <w:tc>
          <w:tcPr>
            <w:tcW w:w="500" w:type="dxa"/>
            <w:gridSpan w:val="4"/>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10</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56688B">
              <w:rPr>
                <w:lang w:val="en-US"/>
              </w:rPr>
              <w:t xml:space="preserve">Topic 27. </w:t>
            </w:r>
            <w:r w:rsidRPr="002F4906">
              <w:rPr>
                <w:lang w:val="en-US"/>
              </w:rPr>
              <w:t>Diseases in the pelvic cavity.</w:t>
            </w:r>
          </w:p>
        </w:tc>
        <w:tc>
          <w:tcPr>
            <w:tcW w:w="525" w:type="dxa"/>
            <w:gridSpan w:val="2"/>
            <w:tcBorders>
              <w:left w:val="single" w:sz="4" w:space="0" w:color="auto"/>
              <w:bottom w:val="single" w:sz="4" w:space="0" w:color="000000"/>
            </w:tcBorders>
            <w:shd w:val="clear" w:color="auto" w:fill="auto"/>
          </w:tcPr>
          <w:p w:rsidR="00F464B2" w:rsidRPr="0056688B" w:rsidRDefault="00F464B2" w:rsidP="00675F4B">
            <w:pPr>
              <w:snapToGrid w:val="0"/>
              <w:jc w:val="center"/>
              <w:rPr>
                <w:szCs w:val="28"/>
                <w:lang w:val="en-US"/>
              </w:rPr>
            </w:pPr>
            <w:r>
              <w:rPr>
                <w:szCs w:val="28"/>
                <w:lang w:val="en-US"/>
              </w:rPr>
              <w:t>7-8</w:t>
            </w:r>
          </w:p>
        </w:tc>
        <w:tc>
          <w:tcPr>
            <w:tcW w:w="500" w:type="dxa"/>
            <w:gridSpan w:val="4"/>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10</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rPr>
                <w:szCs w:val="28"/>
                <w:lang w:val="uk-UA"/>
              </w:rPr>
            </w:pPr>
            <w:r w:rsidRPr="001E3759">
              <w:rPr>
                <w:szCs w:val="28"/>
                <w:lang w:val="uk-UA"/>
              </w:rPr>
              <w:t>-</w:t>
            </w: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56688B" w:rsidRDefault="00F464B2" w:rsidP="00675F4B">
            <w:pPr>
              <w:rPr>
                <w:lang w:val="en-US"/>
              </w:rPr>
            </w:pPr>
            <w:r>
              <w:rPr>
                <w:lang w:val="en-US"/>
              </w:rPr>
              <w:t>Topic 28</w:t>
            </w:r>
            <w:r w:rsidRPr="0056688B">
              <w:rPr>
                <w:lang w:val="en-US"/>
              </w:rPr>
              <w:t>. Diseases</w:t>
            </w:r>
            <w:r>
              <w:rPr>
                <w:lang w:val="en-US"/>
              </w:rPr>
              <w:t xml:space="preserve"> in abdomen cavity</w:t>
            </w:r>
          </w:p>
        </w:tc>
        <w:tc>
          <w:tcPr>
            <w:tcW w:w="525" w:type="dxa"/>
            <w:gridSpan w:val="2"/>
            <w:tcBorders>
              <w:left w:val="single" w:sz="4" w:space="0" w:color="auto"/>
              <w:bottom w:val="single" w:sz="4" w:space="0" w:color="000000"/>
            </w:tcBorders>
            <w:shd w:val="clear" w:color="auto" w:fill="auto"/>
          </w:tcPr>
          <w:p w:rsidR="00F464B2" w:rsidRPr="0056688B" w:rsidRDefault="00F464B2" w:rsidP="00675F4B">
            <w:pPr>
              <w:snapToGrid w:val="0"/>
              <w:jc w:val="center"/>
              <w:rPr>
                <w:szCs w:val="28"/>
                <w:lang w:val="en-US"/>
              </w:rPr>
            </w:pPr>
            <w:r>
              <w:rPr>
                <w:szCs w:val="28"/>
                <w:lang w:val="en-US"/>
              </w:rPr>
              <w:t>9-10</w:t>
            </w:r>
          </w:p>
        </w:tc>
        <w:tc>
          <w:tcPr>
            <w:tcW w:w="500" w:type="dxa"/>
            <w:gridSpan w:val="4"/>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10</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r>
      <w:tr w:rsidR="00F464B2" w:rsidRPr="001E3759" w:rsidTr="00F464B2">
        <w:trPr>
          <w:gridAfter w:val="1"/>
          <w:wAfter w:w="15" w:type="dxa"/>
          <w:jc w:val="center"/>
        </w:trPr>
        <w:tc>
          <w:tcPr>
            <w:tcW w:w="10761" w:type="dxa"/>
            <w:gridSpan w:val="23"/>
            <w:tcBorders>
              <w:top w:val="single" w:sz="4" w:space="0" w:color="auto"/>
              <w:left w:val="single" w:sz="4" w:space="0" w:color="auto"/>
              <w:bottom w:val="single" w:sz="4" w:space="0" w:color="auto"/>
              <w:right w:val="single" w:sz="4" w:space="0" w:color="auto"/>
            </w:tcBorders>
            <w:shd w:val="clear" w:color="auto" w:fill="auto"/>
          </w:tcPr>
          <w:p w:rsidR="00F464B2" w:rsidRPr="001E3759" w:rsidRDefault="00F464B2" w:rsidP="00675F4B">
            <w:pPr>
              <w:snapToGrid w:val="0"/>
              <w:jc w:val="center"/>
              <w:rPr>
                <w:szCs w:val="28"/>
                <w:lang w:val="uk-UA"/>
              </w:rPr>
            </w:pPr>
            <w:r>
              <w:rPr>
                <w:b/>
                <w:bCs/>
                <w:szCs w:val="28"/>
                <w:lang w:val="en-US"/>
              </w:rPr>
              <w:t>Module</w:t>
            </w:r>
            <w:r w:rsidRPr="001E3759">
              <w:rPr>
                <w:b/>
                <w:bCs/>
                <w:szCs w:val="28"/>
                <w:lang w:val="uk-UA"/>
              </w:rPr>
              <w:t xml:space="preserve"> 7.</w:t>
            </w:r>
          </w:p>
        </w:tc>
      </w:tr>
      <w:tr w:rsidR="00F464B2" w:rsidRPr="001E3759"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2F4906">
              <w:rPr>
                <w:lang w:val="en-US"/>
              </w:rPr>
              <w:lastRenderedPageBreak/>
              <w:t>Topic 29. Diseases in the chest.</w:t>
            </w:r>
          </w:p>
        </w:tc>
        <w:tc>
          <w:tcPr>
            <w:tcW w:w="525" w:type="dxa"/>
            <w:gridSpan w:val="2"/>
            <w:tcBorders>
              <w:left w:val="single" w:sz="4" w:space="0" w:color="auto"/>
              <w:bottom w:val="single" w:sz="4" w:space="0" w:color="000000"/>
            </w:tcBorders>
            <w:shd w:val="clear" w:color="auto" w:fill="auto"/>
          </w:tcPr>
          <w:p w:rsidR="00F464B2" w:rsidRPr="0056688B" w:rsidRDefault="00F464B2" w:rsidP="00675F4B">
            <w:pPr>
              <w:snapToGrid w:val="0"/>
              <w:jc w:val="center"/>
              <w:rPr>
                <w:szCs w:val="28"/>
                <w:lang w:val="en-US"/>
              </w:rPr>
            </w:pPr>
            <w:r>
              <w:rPr>
                <w:szCs w:val="28"/>
                <w:lang w:val="en-US"/>
              </w:rPr>
              <w:t>11-12</w:t>
            </w:r>
          </w:p>
        </w:tc>
        <w:tc>
          <w:tcPr>
            <w:tcW w:w="500" w:type="dxa"/>
            <w:gridSpan w:val="4"/>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10</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2</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4</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r>
      <w:tr w:rsidR="00F464B2" w:rsidRPr="00555187"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2F4906" w:rsidRDefault="00F464B2" w:rsidP="00675F4B">
            <w:pPr>
              <w:rPr>
                <w:lang w:val="en-US"/>
              </w:rPr>
            </w:pPr>
            <w:r w:rsidRPr="002F4906">
              <w:rPr>
                <w:lang w:val="en-US"/>
              </w:rPr>
              <w:t xml:space="preserve">Topic </w:t>
            </w:r>
            <w:r>
              <w:rPr>
                <w:lang w:val="en-US"/>
              </w:rPr>
              <w:t xml:space="preserve">30. </w:t>
            </w:r>
            <w:r w:rsidRPr="002F4906">
              <w:rPr>
                <w:lang w:val="en-US"/>
              </w:rPr>
              <w:t>Diseases of the pelvic limb.</w:t>
            </w:r>
          </w:p>
        </w:tc>
        <w:tc>
          <w:tcPr>
            <w:tcW w:w="525" w:type="dxa"/>
            <w:gridSpan w:val="2"/>
            <w:tcBorders>
              <w:left w:val="single" w:sz="4" w:space="0" w:color="auto"/>
              <w:bottom w:val="single" w:sz="4" w:space="0" w:color="000000"/>
            </w:tcBorders>
            <w:shd w:val="clear" w:color="auto" w:fill="auto"/>
          </w:tcPr>
          <w:p w:rsidR="00F464B2" w:rsidRPr="0056688B" w:rsidRDefault="00F464B2" w:rsidP="00675F4B">
            <w:pPr>
              <w:snapToGrid w:val="0"/>
              <w:jc w:val="center"/>
              <w:rPr>
                <w:szCs w:val="28"/>
                <w:lang w:val="en-US"/>
              </w:rPr>
            </w:pPr>
            <w:r>
              <w:rPr>
                <w:szCs w:val="28"/>
                <w:lang w:val="en-US"/>
              </w:rPr>
              <w:t>13-15</w:t>
            </w:r>
          </w:p>
        </w:tc>
        <w:tc>
          <w:tcPr>
            <w:tcW w:w="500" w:type="dxa"/>
            <w:gridSpan w:val="4"/>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13</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3</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5</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5</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p>
        </w:tc>
      </w:tr>
      <w:tr w:rsidR="00F464B2" w:rsidRPr="00555187" w:rsidTr="00F464B2">
        <w:trPr>
          <w:jc w:val="center"/>
        </w:trPr>
        <w:tc>
          <w:tcPr>
            <w:tcW w:w="10776" w:type="dxa"/>
            <w:gridSpan w:val="24"/>
            <w:tcBorders>
              <w:top w:val="single" w:sz="4" w:space="0" w:color="auto"/>
              <w:left w:val="single" w:sz="4" w:space="0" w:color="auto"/>
              <w:bottom w:val="single" w:sz="4" w:space="0" w:color="auto"/>
              <w:right w:val="single" w:sz="4" w:space="0" w:color="auto"/>
            </w:tcBorders>
            <w:shd w:val="clear" w:color="auto" w:fill="auto"/>
          </w:tcPr>
          <w:p w:rsidR="00F464B2" w:rsidRPr="00A71A2C" w:rsidRDefault="00F464B2" w:rsidP="00675F4B">
            <w:pPr>
              <w:snapToGrid w:val="0"/>
              <w:jc w:val="center"/>
              <w:rPr>
                <w:b/>
                <w:szCs w:val="28"/>
                <w:lang w:val="en-US"/>
              </w:rPr>
            </w:pPr>
            <w:r>
              <w:rPr>
                <w:b/>
                <w:szCs w:val="28"/>
                <w:lang w:val="en-US"/>
              </w:rPr>
              <w:t>EXAM</w:t>
            </w:r>
          </w:p>
        </w:tc>
      </w:tr>
      <w:tr w:rsidR="00F464B2" w:rsidRPr="00555187"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E05603" w:rsidRDefault="00F464B2" w:rsidP="00675F4B">
            <w:pPr>
              <w:tabs>
                <w:tab w:val="left" w:pos="284"/>
                <w:tab w:val="left" w:pos="567"/>
              </w:tabs>
              <w:jc w:val="both"/>
              <w:rPr>
                <w:szCs w:val="28"/>
                <w:lang w:val="en-US"/>
              </w:rPr>
            </w:pPr>
            <w:r>
              <w:rPr>
                <w:b/>
                <w:szCs w:val="28"/>
                <w:lang w:val="en-US"/>
              </w:rPr>
              <w:t>Total in 9</w:t>
            </w:r>
            <w:r w:rsidRPr="00E05603">
              <w:rPr>
                <w:b/>
                <w:szCs w:val="28"/>
                <w:vertAlign w:val="superscript"/>
                <w:lang w:val="en-US"/>
              </w:rPr>
              <w:t>th</w:t>
            </w:r>
            <w:r>
              <w:rPr>
                <w:b/>
                <w:szCs w:val="28"/>
                <w:lang w:val="en-US"/>
              </w:rPr>
              <w:t xml:space="preserve"> </w:t>
            </w:r>
            <w:r w:rsidRPr="00E05603">
              <w:rPr>
                <w:b/>
                <w:szCs w:val="28"/>
                <w:lang w:val="en-US"/>
              </w:rPr>
              <w:t>semester</w:t>
            </w:r>
          </w:p>
        </w:tc>
        <w:tc>
          <w:tcPr>
            <w:tcW w:w="1025" w:type="dxa"/>
            <w:gridSpan w:val="6"/>
            <w:tcBorders>
              <w:left w:val="single" w:sz="4" w:space="0" w:color="auto"/>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75</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15</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30</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30</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szCs w:val="28"/>
                <w:lang w:val="uk-UA"/>
              </w:rPr>
            </w:pPr>
            <w:r w:rsidRPr="001E3759">
              <w:rPr>
                <w:szCs w:val="28"/>
                <w:lang w:val="uk-UA"/>
              </w:rPr>
              <w:t>-</w:t>
            </w:r>
          </w:p>
        </w:tc>
      </w:tr>
      <w:tr w:rsidR="00F464B2" w:rsidRPr="00555187" w:rsidTr="00F464B2">
        <w:trPr>
          <w:gridAfter w:val="1"/>
          <w:wAfter w:w="15" w:type="dxa"/>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F464B2" w:rsidRPr="00453EFB" w:rsidRDefault="00F464B2" w:rsidP="00675F4B">
            <w:pPr>
              <w:rPr>
                <w:b/>
                <w:szCs w:val="28"/>
                <w:lang w:val="en-US"/>
              </w:rPr>
            </w:pPr>
            <w:r>
              <w:rPr>
                <w:b/>
                <w:szCs w:val="28"/>
                <w:lang w:val="en-US"/>
              </w:rPr>
              <w:t>TOTAL in course</w:t>
            </w:r>
          </w:p>
        </w:tc>
        <w:tc>
          <w:tcPr>
            <w:tcW w:w="1025" w:type="dxa"/>
            <w:gridSpan w:val="6"/>
            <w:tcBorders>
              <w:left w:val="single" w:sz="4" w:space="0" w:color="auto"/>
              <w:bottom w:val="single" w:sz="4" w:space="0" w:color="000000"/>
            </w:tcBorders>
            <w:shd w:val="clear" w:color="auto" w:fill="auto"/>
          </w:tcPr>
          <w:p w:rsidR="00F464B2" w:rsidRPr="001E3759" w:rsidRDefault="00F464B2" w:rsidP="00675F4B">
            <w:pPr>
              <w:snapToGrid w:val="0"/>
              <w:jc w:val="center"/>
              <w:rPr>
                <w:b/>
                <w:szCs w:val="28"/>
                <w:lang w:val="uk-UA"/>
              </w:rPr>
            </w:pPr>
            <w:r w:rsidRPr="001E3759">
              <w:rPr>
                <w:b/>
                <w:szCs w:val="28"/>
                <w:lang w:val="uk-UA"/>
              </w:rPr>
              <w:t>210</w:t>
            </w:r>
          </w:p>
        </w:tc>
        <w:tc>
          <w:tcPr>
            <w:tcW w:w="709" w:type="dxa"/>
            <w:tcBorders>
              <w:left w:val="single" w:sz="4" w:space="0" w:color="000000"/>
              <w:bottom w:val="single" w:sz="4" w:space="0" w:color="000000"/>
            </w:tcBorders>
            <w:shd w:val="clear" w:color="auto" w:fill="auto"/>
          </w:tcPr>
          <w:p w:rsidR="00F464B2" w:rsidRPr="001E3759" w:rsidRDefault="00F464B2" w:rsidP="00675F4B">
            <w:pPr>
              <w:snapToGrid w:val="0"/>
              <w:jc w:val="center"/>
              <w:rPr>
                <w:b/>
                <w:szCs w:val="28"/>
                <w:lang w:val="uk-UA"/>
              </w:rPr>
            </w:pPr>
            <w:r w:rsidRPr="001E3759">
              <w:rPr>
                <w:b/>
                <w:szCs w:val="28"/>
                <w:lang w:val="uk-UA"/>
              </w:rPr>
              <w:t>60</w:t>
            </w:r>
          </w:p>
        </w:tc>
        <w:tc>
          <w:tcPr>
            <w:tcW w:w="356" w:type="dxa"/>
            <w:tcBorders>
              <w:left w:val="single" w:sz="4" w:space="0" w:color="000000"/>
              <w:bottom w:val="single" w:sz="4" w:space="0" w:color="000000"/>
            </w:tcBorders>
            <w:shd w:val="clear" w:color="auto" w:fill="auto"/>
          </w:tcPr>
          <w:p w:rsidR="00F464B2" w:rsidRPr="001E3759" w:rsidRDefault="00F464B2" w:rsidP="00675F4B">
            <w:pPr>
              <w:snapToGrid w:val="0"/>
              <w:jc w:val="center"/>
              <w:rPr>
                <w:b/>
                <w:szCs w:val="28"/>
                <w:lang w:val="uk-UA"/>
              </w:rPr>
            </w:pPr>
            <w:r w:rsidRPr="001E3759">
              <w:rPr>
                <w:b/>
                <w:szCs w:val="28"/>
                <w:lang w:val="uk-UA"/>
              </w:rPr>
              <w:t>-</w:t>
            </w:r>
          </w:p>
        </w:tc>
        <w:tc>
          <w:tcPr>
            <w:tcW w:w="709"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b/>
                <w:szCs w:val="28"/>
                <w:lang w:val="uk-UA"/>
              </w:rPr>
            </w:pPr>
            <w:r w:rsidRPr="001E3759">
              <w:rPr>
                <w:b/>
                <w:szCs w:val="28"/>
                <w:lang w:val="uk-UA"/>
              </w:rPr>
              <w:t>90</w:t>
            </w:r>
          </w:p>
        </w:tc>
        <w:tc>
          <w:tcPr>
            <w:tcW w:w="778"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b/>
                <w:szCs w:val="28"/>
                <w:lang w:val="uk-UA"/>
              </w:rPr>
            </w:pPr>
            <w:r w:rsidRPr="001E3759">
              <w:rPr>
                <w:b/>
                <w:szCs w:val="28"/>
                <w:lang w:val="uk-UA"/>
              </w:rPr>
              <w:t>-</w:t>
            </w:r>
          </w:p>
        </w:tc>
        <w:tc>
          <w:tcPr>
            <w:tcW w:w="850" w:type="dxa"/>
            <w:tcBorders>
              <w:left w:val="single" w:sz="4" w:space="0" w:color="000000"/>
              <w:bottom w:val="single" w:sz="4" w:space="0" w:color="000000"/>
            </w:tcBorders>
            <w:shd w:val="clear" w:color="auto" w:fill="auto"/>
          </w:tcPr>
          <w:p w:rsidR="00F464B2" w:rsidRPr="001E3759" w:rsidRDefault="00F464B2" w:rsidP="00675F4B">
            <w:pPr>
              <w:snapToGrid w:val="0"/>
              <w:jc w:val="center"/>
              <w:rPr>
                <w:b/>
                <w:szCs w:val="28"/>
                <w:lang w:val="uk-UA"/>
              </w:rPr>
            </w:pPr>
            <w:r w:rsidRPr="001E3759">
              <w:rPr>
                <w:b/>
                <w:szCs w:val="28"/>
                <w:lang w:val="uk-UA"/>
              </w:rPr>
              <w:t>60</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b/>
                <w:szCs w:val="28"/>
                <w:lang w:val="uk-UA"/>
              </w:rPr>
            </w:pPr>
            <w:r w:rsidRPr="001E3759">
              <w:rPr>
                <w:b/>
                <w:szCs w:val="28"/>
                <w:lang w:val="uk-UA"/>
              </w:rPr>
              <w:t>-</w:t>
            </w:r>
          </w:p>
        </w:tc>
        <w:tc>
          <w:tcPr>
            <w:tcW w:w="426" w:type="dxa"/>
            <w:tcBorders>
              <w:left w:val="single" w:sz="4" w:space="0" w:color="000000"/>
              <w:bottom w:val="single" w:sz="4" w:space="0" w:color="000000"/>
            </w:tcBorders>
            <w:shd w:val="clear" w:color="auto" w:fill="auto"/>
          </w:tcPr>
          <w:p w:rsidR="00F464B2" w:rsidRPr="001E3759" w:rsidRDefault="00F464B2" w:rsidP="00675F4B">
            <w:pPr>
              <w:snapToGrid w:val="0"/>
              <w:jc w:val="center"/>
              <w:rPr>
                <w:b/>
                <w:szCs w:val="28"/>
                <w:lang w:val="uk-UA"/>
              </w:rPr>
            </w:pPr>
            <w:r w:rsidRPr="001E3759">
              <w:rPr>
                <w:b/>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b/>
                <w:szCs w:val="28"/>
                <w:lang w:val="uk-UA"/>
              </w:rPr>
            </w:pPr>
            <w:r w:rsidRPr="001E3759">
              <w:rPr>
                <w:b/>
                <w:szCs w:val="28"/>
                <w:lang w:val="uk-UA"/>
              </w:rPr>
              <w:t>-</w:t>
            </w:r>
          </w:p>
        </w:tc>
        <w:tc>
          <w:tcPr>
            <w:tcW w:w="567" w:type="dxa"/>
            <w:tcBorders>
              <w:left w:val="single" w:sz="4" w:space="0" w:color="000000"/>
              <w:bottom w:val="single" w:sz="4" w:space="0" w:color="000000"/>
            </w:tcBorders>
            <w:shd w:val="clear" w:color="auto" w:fill="auto"/>
          </w:tcPr>
          <w:p w:rsidR="00F464B2" w:rsidRPr="001E3759" w:rsidRDefault="00F464B2" w:rsidP="00675F4B">
            <w:pPr>
              <w:snapToGrid w:val="0"/>
              <w:jc w:val="center"/>
              <w:rPr>
                <w:b/>
                <w:szCs w:val="28"/>
                <w:lang w:val="uk-UA"/>
              </w:rPr>
            </w:pPr>
            <w:r w:rsidRPr="001E3759">
              <w:rPr>
                <w:b/>
                <w:szCs w:val="28"/>
                <w:lang w:val="uk-UA"/>
              </w:rPr>
              <w:t>-</w:t>
            </w:r>
          </w:p>
        </w:tc>
        <w:tc>
          <w:tcPr>
            <w:tcW w:w="567" w:type="dxa"/>
            <w:gridSpan w:val="2"/>
            <w:tcBorders>
              <w:left w:val="single" w:sz="4" w:space="0" w:color="000000"/>
              <w:bottom w:val="single" w:sz="4" w:space="0" w:color="000000"/>
            </w:tcBorders>
            <w:shd w:val="clear" w:color="auto" w:fill="auto"/>
          </w:tcPr>
          <w:p w:rsidR="00F464B2" w:rsidRPr="001E3759" w:rsidRDefault="00F464B2" w:rsidP="00675F4B">
            <w:pPr>
              <w:snapToGrid w:val="0"/>
              <w:jc w:val="center"/>
              <w:rPr>
                <w:b/>
                <w:szCs w:val="28"/>
                <w:lang w:val="uk-UA"/>
              </w:rPr>
            </w:pPr>
            <w:r w:rsidRPr="001E3759">
              <w:rPr>
                <w:b/>
                <w:szCs w:val="28"/>
                <w:lang w:val="uk-UA"/>
              </w:rPr>
              <w:t>-</w:t>
            </w:r>
          </w:p>
        </w:tc>
        <w:tc>
          <w:tcPr>
            <w:tcW w:w="764" w:type="dxa"/>
            <w:gridSpan w:val="2"/>
            <w:tcBorders>
              <w:left w:val="single" w:sz="4" w:space="0" w:color="000000"/>
              <w:bottom w:val="single" w:sz="4" w:space="0" w:color="000000"/>
              <w:right w:val="single" w:sz="4" w:space="0" w:color="000000"/>
            </w:tcBorders>
            <w:shd w:val="clear" w:color="auto" w:fill="auto"/>
          </w:tcPr>
          <w:p w:rsidR="00F464B2" w:rsidRPr="001E3759" w:rsidRDefault="00F464B2" w:rsidP="00675F4B">
            <w:pPr>
              <w:snapToGrid w:val="0"/>
              <w:jc w:val="center"/>
              <w:rPr>
                <w:b/>
                <w:szCs w:val="28"/>
                <w:lang w:val="uk-UA"/>
              </w:rPr>
            </w:pPr>
            <w:r w:rsidRPr="001E3759">
              <w:rPr>
                <w:b/>
                <w:szCs w:val="28"/>
                <w:lang w:val="uk-UA"/>
              </w:rPr>
              <w:t>-</w:t>
            </w:r>
          </w:p>
        </w:tc>
      </w:tr>
    </w:tbl>
    <w:p w:rsidR="00385F1E" w:rsidRDefault="00385F1E">
      <w:pPr>
        <w:jc w:val="center"/>
        <w:rPr>
          <w:b/>
          <w:szCs w:val="28"/>
          <w:lang w:val="uk-UA"/>
        </w:rPr>
      </w:pPr>
    </w:p>
    <w:p w:rsidR="00385F1E" w:rsidRDefault="00385F1E">
      <w:pPr>
        <w:pStyle w:val="1"/>
        <w:numPr>
          <w:ilvl w:val="0"/>
          <w:numId w:val="3"/>
        </w:numPr>
      </w:pPr>
      <w:r>
        <w:rPr>
          <w:lang w:val="en-US"/>
        </w:rPr>
        <w:t>Seminar topics</w:t>
      </w:r>
    </w:p>
    <w:tbl>
      <w:tblPr>
        <w:tblW w:w="0" w:type="auto"/>
        <w:tblInd w:w="250" w:type="dxa"/>
        <w:tblLayout w:type="fixed"/>
        <w:tblLook w:val="0000" w:firstRow="0" w:lastRow="0" w:firstColumn="0" w:lastColumn="0" w:noHBand="0" w:noVBand="0"/>
      </w:tblPr>
      <w:tblGrid>
        <w:gridCol w:w="709"/>
        <w:gridCol w:w="7087"/>
        <w:gridCol w:w="1560"/>
      </w:tblGrid>
      <w:tr w:rsidR="00385F1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ind w:left="142" w:hanging="142"/>
              <w:jc w:val="center"/>
            </w:pPr>
            <w:r>
              <w:rPr>
                <w:lang w:val="uk-UA"/>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jc w:val="center"/>
            </w:pPr>
            <w:r>
              <w:rPr>
                <w:lang w:val="en-US"/>
              </w:rPr>
              <w:t>Topic title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jc w:val="center"/>
            </w:pPr>
            <w:r>
              <w:rPr>
                <w:lang w:val="en-US"/>
              </w:rPr>
              <w:t>Number of hours</w:t>
            </w:r>
          </w:p>
        </w:tc>
      </w:tr>
      <w:tr w:rsidR="00385F1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385F1E">
            <w:pPr>
              <w:jc w:val="center"/>
            </w:pPr>
            <w:r>
              <w:rPr>
                <w:lang w:val="uk-UA"/>
              </w:rPr>
              <w:t>1</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02747B">
            <w:pPr>
              <w:snapToGrid w:val="0"/>
              <w:jc w:val="center"/>
              <w:rPr>
                <w:lang w:val="uk-UA"/>
              </w:rPr>
            </w:pPr>
            <w:r>
              <w:rPr>
                <w:lang w:val="uk-UA"/>
              </w:rPr>
              <w:sym w:font="Symbol" w:char="F02D"/>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85F1E" w:rsidRDefault="0002747B">
            <w:pPr>
              <w:snapToGrid w:val="0"/>
              <w:jc w:val="center"/>
              <w:rPr>
                <w:lang w:val="uk-UA"/>
              </w:rPr>
            </w:pPr>
            <w:r>
              <w:rPr>
                <w:lang w:val="uk-UA"/>
              </w:rPr>
              <w:sym w:font="Symbol" w:char="F02D"/>
            </w:r>
          </w:p>
        </w:tc>
      </w:tr>
    </w:tbl>
    <w:p w:rsidR="00385F1E" w:rsidRDefault="00385F1E">
      <w:pPr>
        <w:pStyle w:val="1"/>
        <w:ind w:left="360"/>
        <w:rPr>
          <w:b/>
          <w:bCs/>
          <w:sz w:val="28"/>
          <w:szCs w:val="28"/>
        </w:rPr>
      </w:pPr>
    </w:p>
    <w:p w:rsidR="00385F1E" w:rsidRDefault="00385F1E">
      <w:pPr>
        <w:pStyle w:val="1"/>
        <w:numPr>
          <w:ilvl w:val="0"/>
          <w:numId w:val="3"/>
        </w:numPr>
      </w:pPr>
      <w:r>
        <w:rPr>
          <w:lang w:val="en-US"/>
        </w:rPr>
        <w:t>Practical class topics</w:t>
      </w:r>
    </w:p>
    <w:tbl>
      <w:tblPr>
        <w:tblW w:w="0" w:type="auto"/>
        <w:tblInd w:w="250" w:type="dxa"/>
        <w:tblLayout w:type="fixed"/>
        <w:tblLook w:val="0000" w:firstRow="0" w:lastRow="0" w:firstColumn="0" w:lastColumn="0" w:noHBand="0" w:noVBand="0"/>
      </w:tblPr>
      <w:tblGrid>
        <w:gridCol w:w="709"/>
        <w:gridCol w:w="7087"/>
        <w:gridCol w:w="1560"/>
      </w:tblGrid>
      <w:tr w:rsidR="00385F1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ind w:left="142" w:hanging="142"/>
              <w:jc w:val="center"/>
            </w:pPr>
            <w:r>
              <w:rPr>
                <w:lang w:val="uk-UA"/>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jc w:val="center"/>
            </w:pPr>
            <w:r>
              <w:rPr>
                <w:lang w:val="en-US"/>
              </w:rPr>
              <w:t>Topic title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jc w:val="center"/>
            </w:pPr>
            <w:r>
              <w:rPr>
                <w:lang w:val="en-US"/>
              </w:rPr>
              <w:t>Number of hours</w:t>
            </w:r>
          </w:p>
        </w:tc>
      </w:tr>
      <w:tr w:rsidR="0002747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747B" w:rsidRDefault="0002747B" w:rsidP="0002747B">
            <w:pPr>
              <w:jc w:val="center"/>
            </w:pPr>
            <w:r>
              <w:rPr>
                <w:lang w:val="uk-UA"/>
              </w:rPr>
              <w:t>1</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2747B" w:rsidRDefault="0002747B" w:rsidP="0002747B">
            <w:pPr>
              <w:snapToGrid w:val="0"/>
              <w:jc w:val="center"/>
              <w:rPr>
                <w:lang w:val="uk-UA"/>
              </w:rPr>
            </w:pPr>
            <w:r>
              <w:rPr>
                <w:lang w:val="uk-UA"/>
              </w:rPr>
              <w:sym w:font="Symbol" w:char="F02D"/>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747B" w:rsidRDefault="0002747B" w:rsidP="0002747B">
            <w:pPr>
              <w:snapToGrid w:val="0"/>
              <w:jc w:val="center"/>
              <w:rPr>
                <w:lang w:val="uk-UA"/>
              </w:rPr>
            </w:pPr>
            <w:r>
              <w:rPr>
                <w:lang w:val="uk-UA"/>
              </w:rPr>
              <w:sym w:font="Symbol" w:char="F02D"/>
            </w:r>
          </w:p>
        </w:tc>
      </w:tr>
    </w:tbl>
    <w:p w:rsidR="00385F1E" w:rsidRDefault="00385F1E">
      <w:pPr>
        <w:pStyle w:val="1"/>
        <w:ind w:left="360"/>
        <w:rPr>
          <w:b/>
          <w:bCs/>
          <w:sz w:val="28"/>
          <w:szCs w:val="28"/>
        </w:rPr>
      </w:pPr>
    </w:p>
    <w:p w:rsidR="00385F1E" w:rsidRDefault="00385F1E">
      <w:pPr>
        <w:pStyle w:val="1"/>
        <w:numPr>
          <w:ilvl w:val="0"/>
          <w:numId w:val="3"/>
        </w:numPr>
        <w:rPr>
          <w:lang w:val="en-US"/>
        </w:rPr>
      </w:pPr>
      <w:r>
        <w:rPr>
          <w:lang w:val="en-US"/>
        </w:rPr>
        <w:t>Laboratory class topics</w:t>
      </w:r>
    </w:p>
    <w:tbl>
      <w:tblPr>
        <w:tblW w:w="9321" w:type="dxa"/>
        <w:tblInd w:w="279" w:type="dxa"/>
        <w:tblLayout w:type="fixed"/>
        <w:tblLook w:val="0000" w:firstRow="0" w:lastRow="0" w:firstColumn="0" w:lastColumn="0" w:noHBand="0" w:noVBand="0"/>
      </w:tblPr>
      <w:tblGrid>
        <w:gridCol w:w="992"/>
        <w:gridCol w:w="7334"/>
        <w:gridCol w:w="995"/>
      </w:tblGrid>
      <w:tr w:rsidR="0002747B" w:rsidRPr="001E3759" w:rsidTr="0002747B">
        <w:trPr>
          <w:trHeight w:val="622"/>
        </w:trPr>
        <w:tc>
          <w:tcPr>
            <w:tcW w:w="992"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ind w:left="142" w:hanging="142"/>
              <w:jc w:val="center"/>
              <w:rPr>
                <w:szCs w:val="28"/>
                <w:lang w:val="en-US"/>
              </w:rPr>
            </w:pPr>
            <w:r>
              <w:rPr>
                <w:szCs w:val="28"/>
                <w:lang w:val="en-US"/>
              </w:rPr>
              <w:t>N</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jc w:val="center"/>
              <w:rPr>
                <w:szCs w:val="28"/>
                <w:lang w:val="en-US"/>
              </w:rPr>
            </w:pPr>
            <w:r>
              <w:rPr>
                <w:szCs w:val="28"/>
                <w:lang w:val="en-US"/>
              </w:rPr>
              <w:t>Theme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CD0759" w:rsidRDefault="0002747B" w:rsidP="00970CD0">
            <w:pPr>
              <w:jc w:val="center"/>
              <w:rPr>
                <w:szCs w:val="28"/>
                <w:lang w:val="en-US"/>
              </w:rPr>
            </w:pPr>
            <w:r>
              <w:rPr>
                <w:szCs w:val="28"/>
                <w:lang w:val="en-US"/>
              </w:rPr>
              <w:t>Hours</w:t>
            </w:r>
          </w:p>
        </w:tc>
      </w:tr>
      <w:tr w:rsidR="0002747B" w:rsidRPr="001E3759" w:rsidTr="0002747B">
        <w:tc>
          <w:tcPr>
            <w:tcW w:w="9321" w:type="dxa"/>
            <w:gridSpan w:val="3"/>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szCs w:val="28"/>
                <w:lang w:val="uk-UA"/>
              </w:rPr>
            </w:pPr>
            <w:r>
              <w:rPr>
                <w:b/>
                <w:szCs w:val="28"/>
                <w:lang w:val="en-US"/>
              </w:rPr>
              <w:t>Module</w:t>
            </w:r>
            <w:r w:rsidRPr="001E3759">
              <w:rPr>
                <w:b/>
                <w:szCs w:val="28"/>
                <w:lang w:val="uk-UA"/>
              </w:rPr>
              <w:t xml:space="preserve"> 1.</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bCs/>
                <w:szCs w:val="28"/>
                <w:lang w:val="uk-UA"/>
              </w:rPr>
            </w:pPr>
            <w:r w:rsidRPr="001E3759">
              <w:rPr>
                <w:b/>
                <w:bCs/>
                <w:szCs w:val="28"/>
                <w:lang w:val="uk-UA"/>
              </w:rPr>
              <w:t>1.</w:t>
            </w:r>
          </w:p>
        </w:tc>
        <w:tc>
          <w:tcPr>
            <w:tcW w:w="7334" w:type="dxa"/>
            <w:tcBorders>
              <w:top w:val="single" w:sz="4" w:space="0" w:color="000000"/>
              <w:left w:val="single" w:sz="4" w:space="0" w:color="000000"/>
              <w:bottom w:val="single" w:sz="4" w:space="0" w:color="000000"/>
            </w:tcBorders>
            <w:shd w:val="clear" w:color="auto" w:fill="auto"/>
          </w:tcPr>
          <w:p w:rsidR="0002747B" w:rsidRPr="00102B3A" w:rsidRDefault="0002747B" w:rsidP="00970CD0">
            <w:r w:rsidRPr="00CD0759">
              <w:rPr>
                <w:lang w:val="en-US"/>
              </w:rPr>
              <w:t xml:space="preserve">Familiarity with the work of the surgical clinic. Outpatient and inpatient treatment of animals. </w:t>
            </w:r>
            <w:r w:rsidRPr="00102B3A">
              <w:t>Documentation.</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bCs/>
                <w:szCs w:val="28"/>
                <w:lang w:val="uk-UA"/>
              </w:rPr>
            </w:pPr>
            <w:r w:rsidRPr="001E3759">
              <w:rPr>
                <w:b/>
                <w:bCs/>
                <w:szCs w:val="28"/>
                <w:lang w:val="uk-UA"/>
              </w:rPr>
              <w:t>2.</w:t>
            </w:r>
          </w:p>
        </w:tc>
        <w:tc>
          <w:tcPr>
            <w:tcW w:w="7334" w:type="dxa"/>
            <w:tcBorders>
              <w:top w:val="single" w:sz="4" w:space="0" w:color="000000"/>
              <w:left w:val="single" w:sz="4" w:space="0" w:color="000000"/>
              <w:bottom w:val="single" w:sz="4" w:space="0" w:color="000000"/>
            </w:tcBorders>
            <w:shd w:val="clear" w:color="auto" w:fill="auto"/>
          </w:tcPr>
          <w:p w:rsidR="0002747B" w:rsidRPr="00102B3A" w:rsidRDefault="0002747B" w:rsidP="00970CD0">
            <w:r w:rsidRPr="00CD0759">
              <w:rPr>
                <w:lang w:val="en-US"/>
              </w:rPr>
              <w:t xml:space="preserve">Methods of clinical examination of animals with surgical pathology. </w:t>
            </w:r>
            <w:r w:rsidRPr="00102B3A">
              <w:t>Preparing animals for surgery. Postoperative care of animals.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bCs/>
                <w:szCs w:val="28"/>
                <w:lang w:val="uk-UA"/>
              </w:rPr>
            </w:pPr>
            <w:r w:rsidRPr="001E3759">
              <w:rPr>
                <w:b/>
                <w:bCs/>
                <w:szCs w:val="28"/>
                <w:lang w:val="uk-UA"/>
              </w:rPr>
              <w:t>3.</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Local reaction of the body to injury: inflammatory processes. General methods of treatment of animals with inflammatory processes.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02747B">
            <w:pPr>
              <w:pStyle w:val="ae"/>
              <w:ind w:hanging="545"/>
              <w:rPr>
                <w:rFonts w:ascii="Times New Roman" w:hAnsi="Times New Roman" w:cs="Times New Roman"/>
                <w:b/>
                <w:bCs/>
                <w:sz w:val="28"/>
                <w:szCs w:val="28"/>
                <w:lang w:val="uk-UA"/>
              </w:rPr>
            </w:pPr>
            <w:r w:rsidRPr="001E3759">
              <w:rPr>
                <w:rFonts w:ascii="Times New Roman" w:hAnsi="Times New Roman" w:cs="Times New Roman"/>
                <w:b/>
                <w:bCs/>
                <w:sz w:val="28"/>
                <w:szCs w:val="28"/>
                <w:lang w:val="uk-UA"/>
              </w:rPr>
              <w:t xml:space="preserve">  4.</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Novocaine therapy. Methods of stimulating therapy in surgical diseases.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rPr>
          <w:trHeight w:val="70"/>
        </w:trPr>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bCs/>
                <w:szCs w:val="28"/>
                <w:lang w:val="uk-UA"/>
              </w:rPr>
            </w:pPr>
            <w:r w:rsidRPr="001E3759">
              <w:rPr>
                <w:b/>
                <w:bCs/>
                <w:szCs w:val="28"/>
                <w:lang w:val="uk-UA"/>
              </w:rPr>
              <w:t>5.</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Shock. Classification, symptoms and methods of prevention and treatment.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bCs/>
                <w:szCs w:val="28"/>
                <w:lang w:val="uk-UA"/>
              </w:rPr>
            </w:pPr>
            <w:r w:rsidRPr="001E3759">
              <w:rPr>
                <w:b/>
                <w:bCs/>
                <w:szCs w:val="28"/>
                <w:lang w:val="uk-UA"/>
              </w:rPr>
              <w:t>6.</w:t>
            </w:r>
          </w:p>
        </w:tc>
        <w:tc>
          <w:tcPr>
            <w:tcW w:w="7334" w:type="dxa"/>
            <w:tcBorders>
              <w:top w:val="single" w:sz="4" w:space="0" w:color="000000"/>
              <w:left w:val="single" w:sz="4" w:space="0" w:color="000000"/>
              <w:bottom w:val="single" w:sz="4" w:space="0" w:color="000000"/>
            </w:tcBorders>
            <w:shd w:val="clear" w:color="auto" w:fill="auto"/>
          </w:tcPr>
          <w:p w:rsidR="0002747B" w:rsidRPr="00102B3A" w:rsidRDefault="0002747B" w:rsidP="00970CD0">
            <w:r w:rsidRPr="00CD0759">
              <w:rPr>
                <w:lang w:val="en-US"/>
              </w:rPr>
              <w:t xml:space="preserve">Closed damage. Thermal and chemical damage. </w:t>
            </w:r>
            <w:r w:rsidRPr="00102B3A">
              <w:t>Electrotrauma.</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bCs/>
                <w:szCs w:val="28"/>
                <w:lang w:val="uk-UA"/>
              </w:rPr>
            </w:pPr>
            <w:r w:rsidRPr="001E3759">
              <w:rPr>
                <w:b/>
                <w:bCs/>
                <w:szCs w:val="28"/>
                <w:lang w:val="uk-UA"/>
              </w:rPr>
              <w:t>7.</w:t>
            </w:r>
          </w:p>
        </w:tc>
        <w:tc>
          <w:tcPr>
            <w:tcW w:w="7334" w:type="dxa"/>
            <w:tcBorders>
              <w:top w:val="single" w:sz="4" w:space="0" w:color="000000"/>
              <w:left w:val="single" w:sz="4" w:space="0" w:color="000000"/>
              <w:bottom w:val="single" w:sz="4" w:space="0" w:color="000000"/>
            </w:tcBorders>
            <w:shd w:val="clear" w:color="auto" w:fill="auto"/>
          </w:tcPr>
          <w:p w:rsidR="0002747B" w:rsidRPr="00102B3A" w:rsidRDefault="0002747B" w:rsidP="00970CD0">
            <w:r w:rsidRPr="00CD0759">
              <w:rPr>
                <w:lang w:val="en-US"/>
              </w:rPr>
              <w:t xml:space="preserve">Technique of research of the general condition of the wounded animal, research of a wound, surgical processing of wounds. </w:t>
            </w:r>
            <w:r w:rsidRPr="00102B3A">
              <w:t>Wound healing. Imposition of primary and secondary sutures.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bCs/>
                <w:szCs w:val="28"/>
                <w:lang w:val="uk-UA"/>
              </w:rPr>
            </w:pPr>
            <w:r w:rsidRPr="001E3759">
              <w:rPr>
                <w:b/>
                <w:bCs/>
                <w:szCs w:val="28"/>
                <w:lang w:val="uk-UA"/>
              </w:rPr>
              <w:t>8.</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Sepsis (classification, clinical picture, treatment and prevention).</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321" w:type="dxa"/>
            <w:gridSpan w:val="3"/>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szCs w:val="28"/>
                <w:lang w:val="uk-UA"/>
              </w:rPr>
            </w:pPr>
            <w:r>
              <w:rPr>
                <w:b/>
                <w:szCs w:val="28"/>
                <w:lang w:val="en-US"/>
              </w:rPr>
              <w:t>Module</w:t>
            </w:r>
            <w:r w:rsidRPr="001E3759">
              <w:rPr>
                <w:b/>
                <w:szCs w:val="28"/>
                <w:lang w:val="uk-UA"/>
              </w:rPr>
              <w:t xml:space="preserve"> 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bCs/>
                <w:szCs w:val="28"/>
                <w:lang w:val="uk-UA"/>
              </w:rPr>
            </w:pPr>
            <w:r w:rsidRPr="001E3759">
              <w:rPr>
                <w:b/>
                <w:bCs/>
                <w:szCs w:val="28"/>
                <w:lang w:val="uk-UA"/>
              </w:rPr>
              <w:lastRenderedPageBreak/>
              <w:t>9.</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Diagnosis and treatment of animals with diseases of death, ulcers and fistulas. Foreign bodies (symptoms and treatment of animals with this pathology).</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bCs/>
                <w:szCs w:val="28"/>
                <w:lang w:val="uk-UA"/>
              </w:rPr>
            </w:pPr>
            <w:r w:rsidRPr="001E3759">
              <w:rPr>
                <w:b/>
                <w:bCs/>
                <w:szCs w:val="28"/>
                <w:lang w:val="uk-UA"/>
              </w:rPr>
              <w:t>10.</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Types of displacements of internal organs, causes, diagnosis and treatment.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bCs/>
                <w:szCs w:val="28"/>
                <w:lang w:val="uk-UA"/>
              </w:rPr>
            </w:pPr>
            <w:r w:rsidRPr="001E3759">
              <w:rPr>
                <w:b/>
                <w:bCs/>
                <w:szCs w:val="28"/>
                <w:lang w:val="uk-UA"/>
              </w:rPr>
              <w:t>11.</w:t>
            </w:r>
          </w:p>
        </w:tc>
        <w:tc>
          <w:tcPr>
            <w:tcW w:w="7334" w:type="dxa"/>
            <w:tcBorders>
              <w:top w:val="single" w:sz="4" w:space="0" w:color="000000"/>
              <w:left w:val="single" w:sz="4" w:space="0" w:color="000000"/>
              <w:bottom w:val="single" w:sz="4" w:space="0" w:color="000000"/>
            </w:tcBorders>
            <w:shd w:val="clear" w:color="auto" w:fill="auto"/>
          </w:tcPr>
          <w:p w:rsidR="0002747B" w:rsidRPr="00D9523D" w:rsidRDefault="0002747B" w:rsidP="00970CD0">
            <w:r w:rsidRPr="00CD0759">
              <w:rPr>
                <w:lang w:val="en-US"/>
              </w:rPr>
              <w:t xml:space="preserve">Causes of dermatitis and eczema in animals. </w:t>
            </w:r>
            <w:r w:rsidRPr="00D9523D">
              <w:t>Diagnosis and treatment.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12.</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Symptoms of myositis and myopathosis. Causes of muscle atrophy. Diagnosis and treatment.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13.</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Pathogenesis, clinical picture and treatment of diseases of tendons, tendon sheaths and bursae.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14.</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Methods of diagnosis and treatment of bone fractures.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15.</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Diagnosis and treatment of animals with various tumors.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321" w:type="dxa"/>
            <w:gridSpan w:val="3"/>
            <w:tcBorders>
              <w:top w:val="single" w:sz="4" w:space="0" w:color="000000"/>
              <w:left w:val="single" w:sz="4" w:space="0" w:color="000000"/>
              <w:bottom w:val="single" w:sz="4" w:space="0" w:color="000000"/>
              <w:right w:val="single" w:sz="4" w:space="0" w:color="000000"/>
            </w:tcBorders>
            <w:shd w:val="clear" w:color="auto" w:fill="auto"/>
          </w:tcPr>
          <w:p w:rsidR="0002747B" w:rsidRPr="00CD0759" w:rsidRDefault="0002747B" w:rsidP="00970CD0">
            <w:pPr>
              <w:jc w:val="center"/>
              <w:rPr>
                <w:b/>
                <w:szCs w:val="28"/>
                <w:lang w:val="en-US"/>
              </w:rPr>
            </w:pPr>
            <w:r>
              <w:rPr>
                <w:b/>
                <w:szCs w:val="28"/>
                <w:lang w:val="en-US"/>
              </w:rPr>
              <w:t>TEST</w:t>
            </w:r>
          </w:p>
        </w:tc>
      </w:tr>
      <w:tr w:rsidR="0002747B" w:rsidRPr="001E3759" w:rsidTr="0002747B">
        <w:tc>
          <w:tcPr>
            <w:tcW w:w="9321" w:type="dxa"/>
            <w:gridSpan w:val="3"/>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szCs w:val="28"/>
                <w:lang w:val="uk-UA"/>
              </w:rPr>
            </w:pPr>
            <w:r>
              <w:rPr>
                <w:b/>
                <w:szCs w:val="28"/>
                <w:lang w:val="en-US"/>
              </w:rPr>
              <w:t>Module</w:t>
            </w:r>
            <w:r w:rsidRPr="001E3759">
              <w:rPr>
                <w:b/>
                <w:szCs w:val="28"/>
                <w:lang w:val="uk-UA"/>
              </w:rPr>
              <w:t xml:space="preserve"> 3.</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16.</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Anatomical structure and physiology of the organ of vision.</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17.</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Examination of the eye and its protective devices.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18.</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Operations and surgical interventions in the treatment of animals with pathologies of the visual organ.</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19.</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Diseases of the eyelids, connective tissue and lacrimal apparatus.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20.</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Diseases of the cornea and keratoconjunctivitis.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21.</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Diseases of the vascular membrane of the eye and pathological condition of ventricular moisture.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22.</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Diseases of the lens, pathology of the vitreous and optic nerve.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8B23D4"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23.</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Pathology of internal pressure, eye injuries and viral eye lesions.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p>
        </w:tc>
      </w:tr>
      <w:tr w:rsidR="0002747B" w:rsidRPr="001E3759" w:rsidTr="0002747B">
        <w:tc>
          <w:tcPr>
            <w:tcW w:w="9321" w:type="dxa"/>
            <w:gridSpan w:val="3"/>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Pr>
                <w:b/>
                <w:szCs w:val="28"/>
                <w:lang w:val="en-US"/>
              </w:rPr>
              <w:t>Module</w:t>
            </w:r>
            <w:r w:rsidRPr="001E3759">
              <w:rPr>
                <w:b/>
                <w:szCs w:val="28"/>
                <w:lang w:val="uk-UA"/>
              </w:rPr>
              <w:t xml:space="preserve"> 4.</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24.</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Anatomical and physiological features of the structure of the hooves of horses, toes and hooves of productive animals and toes of small animals.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25.</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The mechanism of hooves and hooves, limbs and its effect on the shape of the hooves.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26.</w:t>
            </w:r>
          </w:p>
        </w:tc>
        <w:tc>
          <w:tcPr>
            <w:tcW w:w="7334" w:type="dxa"/>
            <w:tcBorders>
              <w:top w:val="single" w:sz="4" w:space="0" w:color="000000"/>
              <w:left w:val="single" w:sz="4" w:space="0" w:color="000000"/>
              <w:bottom w:val="single" w:sz="4" w:space="0" w:color="000000"/>
            </w:tcBorders>
            <w:shd w:val="clear" w:color="auto" w:fill="auto"/>
          </w:tcPr>
          <w:p w:rsidR="0002747B" w:rsidRPr="0097605C" w:rsidRDefault="0002747B" w:rsidP="00970CD0">
            <w:r w:rsidRPr="0097605C">
              <w:t>Pododermatitis. Diagnosis and treatment.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27.</w:t>
            </w:r>
          </w:p>
        </w:tc>
        <w:tc>
          <w:tcPr>
            <w:tcW w:w="7334" w:type="dxa"/>
            <w:tcBorders>
              <w:top w:val="single" w:sz="4" w:space="0" w:color="000000"/>
              <w:left w:val="single" w:sz="4" w:space="0" w:color="000000"/>
              <w:bottom w:val="single" w:sz="4" w:space="0" w:color="000000"/>
            </w:tcBorders>
            <w:shd w:val="clear" w:color="auto" w:fill="auto"/>
          </w:tcPr>
          <w:p w:rsidR="0002747B" w:rsidRPr="0097605C" w:rsidRDefault="0002747B" w:rsidP="00970CD0">
            <w:r w:rsidRPr="0097605C">
              <w:t>Septic subdermatitis.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28.</w:t>
            </w:r>
          </w:p>
        </w:tc>
        <w:tc>
          <w:tcPr>
            <w:tcW w:w="7334" w:type="dxa"/>
            <w:tcBorders>
              <w:top w:val="single" w:sz="4" w:space="0" w:color="000000"/>
              <w:left w:val="single" w:sz="4" w:space="0" w:color="000000"/>
              <w:bottom w:val="single" w:sz="4" w:space="0" w:color="000000"/>
            </w:tcBorders>
            <w:shd w:val="clear" w:color="auto" w:fill="auto"/>
          </w:tcPr>
          <w:p w:rsidR="0002747B" w:rsidRPr="0097605C" w:rsidRDefault="0002747B" w:rsidP="00970CD0">
            <w:r w:rsidRPr="0097605C">
              <w:t>Defeat of synovial formations.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p>
        </w:tc>
      </w:tr>
      <w:tr w:rsidR="0002747B" w:rsidRPr="008B23D4"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29.</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Hoof diseases characteristic of horses.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30.</w:t>
            </w:r>
          </w:p>
        </w:tc>
        <w:tc>
          <w:tcPr>
            <w:tcW w:w="7334" w:type="dxa"/>
            <w:tcBorders>
              <w:top w:val="single" w:sz="4" w:space="0" w:color="000000"/>
              <w:left w:val="single" w:sz="4" w:space="0" w:color="000000"/>
              <w:bottom w:val="single" w:sz="4" w:space="0" w:color="000000"/>
            </w:tcBorders>
            <w:shd w:val="clear" w:color="auto" w:fill="auto"/>
          </w:tcPr>
          <w:p w:rsidR="0002747B" w:rsidRDefault="0002747B" w:rsidP="00970CD0">
            <w:r w:rsidRPr="00CD0759">
              <w:rPr>
                <w:lang w:val="en-US"/>
              </w:rPr>
              <w:t xml:space="preserve">General issues of prevention of hoof diseases. </w:t>
            </w:r>
            <w:r w:rsidRPr="0097605C">
              <w:t>Horseshoeing.</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321" w:type="dxa"/>
            <w:gridSpan w:val="3"/>
            <w:tcBorders>
              <w:top w:val="single" w:sz="4" w:space="0" w:color="000000"/>
              <w:left w:val="single" w:sz="4" w:space="0" w:color="000000"/>
              <w:bottom w:val="single" w:sz="4" w:space="0" w:color="000000"/>
              <w:right w:val="single" w:sz="4" w:space="0" w:color="000000"/>
            </w:tcBorders>
            <w:shd w:val="clear" w:color="auto" w:fill="auto"/>
          </w:tcPr>
          <w:p w:rsidR="0002747B" w:rsidRPr="00CD0759" w:rsidRDefault="0002747B" w:rsidP="00970CD0">
            <w:pPr>
              <w:jc w:val="center"/>
              <w:rPr>
                <w:b/>
                <w:szCs w:val="28"/>
                <w:lang w:val="en-US"/>
              </w:rPr>
            </w:pPr>
            <w:r>
              <w:rPr>
                <w:b/>
                <w:szCs w:val="28"/>
                <w:lang w:val="en-US"/>
              </w:rPr>
              <w:t>TEST</w:t>
            </w:r>
          </w:p>
        </w:tc>
      </w:tr>
      <w:tr w:rsidR="0002747B" w:rsidRPr="001E3759" w:rsidTr="0002747B">
        <w:tc>
          <w:tcPr>
            <w:tcW w:w="9321" w:type="dxa"/>
            <w:gridSpan w:val="3"/>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Pr>
                <w:b/>
                <w:szCs w:val="28"/>
                <w:lang w:val="en-US"/>
              </w:rPr>
              <w:t>Module</w:t>
            </w:r>
            <w:r w:rsidRPr="001E3759">
              <w:rPr>
                <w:b/>
                <w:szCs w:val="28"/>
                <w:lang w:val="uk-UA"/>
              </w:rPr>
              <w:t xml:space="preserve"> 5</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31.</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Diseases of the oral cavity: inflammation and dislocation of the mandibular joint, retention cysts and wounds, diseases of the teeth and salivary glands.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32</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Hematoma of the auricle and otitis.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33</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Spinal necrosis and esophageal disease.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lastRenderedPageBreak/>
              <w:t>34</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Closed injuries and purulent processes in the withers.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35</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Pneumothorax and hemothorax: etiology, diagnosis and treatment.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p>
        </w:tc>
        <w:tc>
          <w:tcPr>
            <w:tcW w:w="7334"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szCs w:val="28"/>
                <w:lang w:val="uk-UA"/>
              </w:rPr>
            </w:pPr>
            <w:r>
              <w:rPr>
                <w:b/>
                <w:szCs w:val="28"/>
                <w:lang w:val="en-US"/>
              </w:rPr>
              <w:t>Module</w:t>
            </w:r>
            <w:r w:rsidRPr="001E3759">
              <w:rPr>
                <w:b/>
                <w:szCs w:val="28"/>
                <w:lang w:val="uk-UA"/>
              </w:rPr>
              <w:t xml:space="preserve"> 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36</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Diseases of the bones in the chest and lower back.</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37</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Displacement of internal organs: torsion, strangulation, eventration, prolapse, prolapse.</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38</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Hernias, classification, clinical signs and treatment.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39</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Causes and treatment of peritonitis.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40</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Surgical diseases in the breast.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41</w:t>
            </w:r>
          </w:p>
        </w:tc>
        <w:tc>
          <w:tcPr>
            <w:tcW w:w="7334" w:type="dxa"/>
            <w:tcBorders>
              <w:top w:val="single" w:sz="4" w:space="0" w:color="000000"/>
              <w:left w:val="single" w:sz="4" w:space="0" w:color="000000"/>
              <w:bottom w:val="single" w:sz="4" w:space="0" w:color="000000"/>
            </w:tcBorders>
            <w:shd w:val="clear" w:color="auto" w:fill="auto"/>
          </w:tcPr>
          <w:p w:rsidR="0002747B" w:rsidRPr="00FF656B" w:rsidRDefault="0002747B" w:rsidP="00970CD0">
            <w:r w:rsidRPr="00FF656B">
              <w:t>Andrology.</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42</w:t>
            </w:r>
          </w:p>
        </w:tc>
        <w:tc>
          <w:tcPr>
            <w:tcW w:w="7334" w:type="dxa"/>
            <w:tcBorders>
              <w:top w:val="single" w:sz="4" w:space="0" w:color="000000"/>
              <w:left w:val="single" w:sz="4" w:space="0" w:color="000000"/>
              <w:bottom w:val="single" w:sz="4" w:space="0" w:color="000000"/>
            </w:tcBorders>
            <w:shd w:val="clear" w:color="auto" w:fill="auto"/>
          </w:tcPr>
          <w:p w:rsidR="0002747B" w:rsidRDefault="0002747B" w:rsidP="00970CD0">
            <w:r w:rsidRPr="00FF656B">
              <w:t>Post-castration complications.</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321" w:type="dxa"/>
            <w:gridSpan w:val="3"/>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Pr>
                <w:b/>
                <w:szCs w:val="28"/>
                <w:lang w:val="en-US"/>
              </w:rPr>
              <w:t>Module</w:t>
            </w:r>
            <w:r w:rsidRPr="001E3759">
              <w:rPr>
                <w:b/>
                <w:szCs w:val="28"/>
                <w:lang w:val="uk-UA"/>
              </w:rPr>
              <w:t xml:space="preserve"> 7</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43</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Diseases of the thoracic limb.</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44</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Diseases of the pelvic limb.</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45</w:t>
            </w: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rPr>
                <w:lang w:val="en-US"/>
              </w:rPr>
            </w:pPr>
            <w:r w:rsidRPr="00CD0759">
              <w:rPr>
                <w:lang w:val="en-US"/>
              </w:rPr>
              <w:t>Minimally invasive surgery and plastic surgery.</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2</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jc w:val="center"/>
              <w:rPr>
                <w:b/>
                <w:szCs w:val="28"/>
                <w:lang w:val="en-US"/>
              </w:rPr>
            </w:pPr>
            <w:r>
              <w:rPr>
                <w:b/>
                <w:szCs w:val="28"/>
                <w:lang w:val="en-US"/>
              </w:rPr>
              <w:t>Total, hours</w:t>
            </w:r>
          </w:p>
        </w:tc>
        <w:tc>
          <w:tcPr>
            <w:tcW w:w="7334"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both"/>
              <w:rPr>
                <w:szCs w:val="28"/>
                <w:lang w:val="uk-UA"/>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r w:rsidRPr="001E3759">
              <w:rPr>
                <w:b/>
                <w:szCs w:val="28"/>
                <w:lang w:val="uk-UA"/>
              </w:rPr>
              <w:t>90</w:t>
            </w:r>
          </w:p>
        </w:tc>
      </w:tr>
      <w:tr w:rsidR="0002747B" w:rsidRPr="001E3759" w:rsidTr="0002747B">
        <w:tc>
          <w:tcPr>
            <w:tcW w:w="992" w:type="dxa"/>
            <w:tcBorders>
              <w:top w:val="single" w:sz="4" w:space="0" w:color="000000"/>
              <w:left w:val="single" w:sz="4" w:space="0" w:color="000000"/>
              <w:bottom w:val="single" w:sz="4" w:space="0" w:color="000000"/>
            </w:tcBorders>
            <w:shd w:val="clear" w:color="auto" w:fill="auto"/>
          </w:tcPr>
          <w:p w:rsidR="0002747B" w:rsidRPr="001E3759" w:rsidRDefault="0002747B" w:rsidP="00970CD0">
            <w:pPr>
              <w:jc w:val="center"/>
              <w:rPr>
                <w:b/>
                <w:szCs w:val="28"/>
                <w:lang w:val="uk-UA"/>
              </w:rPr>
            </w:pPr>
          </w:p>
        </w:tc>
        <w:tc>
          <w:tcPr>
            <w:tcW w:w="7334" w:type="dxa"/>
            <w:tcBorders>
              <w:top w:val="single" w:sz="4" w:space="0" w:color="000000"/>
              <w:left w:val="single" w:sz="4" w:space="0" w:color="000000"/>
              <w:bottom w:val="single" w:sz="4" w:space="0" w:color="000000"/>
            </w:tcBorders>
            <w:shd w:val="clear" w:color="auto" w:fill="auto"/>
          </w:tcPr>
          <w:p w:rsidR="0002747B" w:rsidRPr="00CD0759" w:rsidRDefault="0002747B" w:rsidP="00970CD0">
            <w:pPr>
              <w:jc w:val="both"/>
              <w:rPr>
                <w:szCs w:val="28"/>
                <w:lang w:val="en-US"/>
              </w:rPr>
            </w:pPr>
            <w:r>
              <w:rPr>
                <w:b/>
                <w:szCs w:val="28"/>
                <w:lang w:val="en-US"/>
              </w:rPr>
              <w:t>EXAM</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2747B" w:rsidRPr="001E3759" w:rsidRDefault="0002747B" w:rsidP="00970CD0">
            <w:pPr>
              <w:jc w:val="center"/>
              <w:rPr>
                <w:b/>
                <w:szCs w:val="28"/>
                <w:lang w:val="uk-UA"/>
              </w:rPr>
            </w:pPr>
          </w:p>
        </w:tc>
      </w:tr>
    </w:tbl>
    <w:p w:rsidR="0002747B" w:rsidRPr="0002747B" w:rsidRDefault="0002747B" w:rsidP="0002747B">
      <w:pPr>
        <w:rPr>
          <w:lang w:val="en-US"/>
        </w:rPr>
      </w:pPr>
    </w:p>
    <w:p w:rsidR="00385F1E" w:rsidRPr="00F464B2" w:rsidRDefault="00385F1E">
      <w:pPr>
        <w:pStyle w:val="1"/>
        <w:numPr>
          <w:ilvl w:val="0"/>
          <w:numId w:val="3"/>
        </w:numPr>
      </w:pPr>
      <w:r w:rsidRPr="00F464B2">
        <w:rPr>
          <w:b/>
          <w:bCs/>
          <w:sz w:val="28"/>
          <w:szCs w:val="28"/>
          <w:lang w:val="en-US"/>
        </w:rPr>
        <w:t>Independent work topics</w:t>
      </w:r>
    </w:p>
    <w:tbl>
      <w:tblPr>
        <w:tblW w:w="0" w:type="auto"/>
        <w:tblInd w:w="250" w:type="dxa"/>
        <w:tblLayout w:type="fixed"/>
        <w:tblLook w:val="0000" w:firstRow="0" w:lastRow="0" w:firstColumn="0" w:lastColumn="0" w:noHBand="0" w:noVBand="0"/>
      </w:tblPr>
      <w:tblGrid>
        <w:gridCol w:w="709"/>
        <w:gridCol w:w="7087"/>
        <w:gridCol w:w="1560"/>
      </w:tblGrid>
      <w:tr w:rsidR="00F464B2" w:rsidRPr="00F464B2">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Pr="00F464B2" w:rsidRDefault="00385F1E">
            <w:pPr>
              <w:ind w:left="142" w:hanging="142"/>
              <w:jc w:val="center"/>
            </w:pPr>
            <w:r w:rsidRPr="00F464B2">
              <w:rPr>
                <w:lang w:val="uk-UA"/>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Pr="00F464B2" w:rsidRDefault="00385F1E">
            <w:pPr>
              <w:jc w:val="center"/>
            </w:pPr>
            <w:r w:rsidRPr="00F464B2">
              <w:rPr>
                <w:lang w:val="en-US"/>
              </w:rPr>
              <w:t>Topic title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Pr="00F464B2" w:rsidRDefault="00385F1E">
            <w:pPr>
              <w:jc w:val="center"/>
            </w:pPr>
            <w:r w:rsidRPr="00F464B2">
              <w:rPr>
                <w:lang w:val="en-US"/>
              </w:rPr>
              <w:t>Number of hours</w:t>
            </w:r>
          </w:p>
        </w:tc>
      </w:tr>
      <w:tr w:rsidR="00F464B2" w:rsidRPr="00F464B2">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5F1E" w:rsidRPr="00F464B2" w:rsidRDefault="00385F1E">
            <w:pPr>
              <w:jc w:val="center"/>
            </w:pPr>
            <w:r w:rsidRPr="00F464B2">
              <w:rPr>
                <w:lang w:val="uk-UA"/>
              </w:rPr>
              <w:t>1</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85F1E" w:rsidRPr="00F464B2" w:rsidRDefault="00385F1E">
            <w:pPr>
              <w:snapToGrid w:val="0"/>
              <w:jc w:val="center"/>
              <w:rPr>
                <w:lang w:val="uk-U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85F1E" w:rsidRPr="00F464B2" w:rsidRDefault="00385F1E">
            <w:pPr>
              <w:snapToGrid w:val="0"/>
              <w:jc w:val="center"/>
              <w:rPr>
                <w:lang w:val="uk-UA"/>
              </w:rPr>
            </w:pPr>
          </w:p>
        </w:tc>
      </w:tr>
    </w:tbl>
    <w:p w:rsidR="00385F1E" w:rsidRDefault="00385F1E">
      <w:pPr>
        <w:pStyle w:val="1"/>
        <w:ind w:left="720"/>
        <w:rPr>
          <w:b/>
          <w:bCs/>
          <w:sz w:val="28"/>
          <w:szCs w:val="28"/>
        </w:rPr>
      </w:pPr>
    </w:p>
    <w:p w:rsidR="00385F1E" w:rsidRDefault="00385F1E">
      <w:pPr>
        <w:pStyle w:val="1"/>
        <w:numPr>
          <w:ilvl w:val="0"/>
          <w:numId w:val="3"/>
        </w:numPr>
      </w:pPr>
      <w:r>
        <w:rPr>
          <w:b/>
          <w:bCs/>
          <w:sz w:val="28"/>
          <w:szCs w:val="28"/>
          <w:lang w:val="en-US"/>
        </w:rPr>
        <w:t>Samples of control questions, tests for assessing the level of knowledge acquisition by students.</w:t>
      </w:r>
    </w:p>
    <w:p w:rsidR="0002747B" w:rsidRPr="0002747B" w:rsidRDefault="0002747B" w:rsidP="0002747B">
      <w:pPr>
        <w:rPr>
          <w:bCs/>
          <w:szCs w:val="28"/>
          <w:lang w:val="uk-UA"/>
        </w:rPr>
      </w:pPr>
      <w:r w:rsidRPr="0002747B">
        <w:rPr>
          <w:bCs/>
          <w:szCs w:val="28"/>
          <w:lang w:val="uk-UA"/>
        </w:rPr>
        <w:t>1. Which of the types of injuries include limb injuries or other injuries to animals received in pastures and pens?</w:t>
      </w:r>
    </w:p>
    <w:p w:rsidR="0002747B" w:rsidRPr="0002747B" w:rsidRDefault="0002747B" w:rsidP="0002747B">
      <w:pPr>
        <w:rPr>
          <w:bCs/>
          <w:szCs w:val="28"/>
          <w:lang w:val="uk-UA"/>
        </w:rPr>
      </w:pPr>
      <w:r w:rsidRPr="0002747B">
        <w:rPr>
          <w:bCs/>
          <w:szCs w:val="28"/>
          <w:lang w:val="uk-UA"/>
        </w:rPr>
        <w:t>2. In which type of inflammation local clinical signs are moderate, and the general condition of the animal remains satisfactory?</w:t>
      </w:r>
    </w:p>
    <w:p w:rsidR="0002747B" w:rsidRPr="0002747B" w:rsidRDefault="0002747B" w:rsidP="0002747B">
      <w:pPr>
        <w:rPr>
          <w:bCs/>
          <w:szCs w:val="28"/>
          <w:lang w:val="uk-UA"/>
        </w:rPr>
      </w:pPr>
      <w:r w:rsidRPr="0002747B">
        <w:rPr>
          <w:bCs/>
          <w:szCs w:val="28"/>
          <w:lang w:val="uk-UA"/>
        </w:rPr>
        <w:t>3. What kind of inflammation is observed in ionizing radiation damage?</w:t>
      </w:r>
    </w:p>
    <w:p w:rsidR="0002747B" w:rsidRPr="0002747B" w:rsidRDefault="0002747B" w:rsidP="0002747B">
      <w:pPr>
        <w:rPr>
          <w:bCs/>
          <w:szCs w:val="28"/>
          <w:lang w:val="uk-UA"/>
        </w:rPr>
      </w:pPr>
      <w:r w:rsidRPr="0002747B">
        <w:rPr>
          <w:bCs/>
          <w:szCs w:val="28"/>
          <w:lang w:val="uk-UA"/>
        </w:rPr>
        <w:t>4. What is the name of the inflammation that develops on the mucous membranes, when mucus impurities appear in the exudate?</w:t>
      </w:r>
    </w:p>
    <w:p w:rsidR="0002747B" w:rsidRPr="0002747B" w:rsidRDefault="0002747B" w:rsidP="0002747B">
      <w:pPr>
        <w:rPr>
          <w:bCs/>
          <w:szCs w:val="28"/>
          <w:lang w:val="uk-UA"/>
        </w:rPr>
      </w:pPr>
      <w:r w:rsidRPr="0002747B">
        <w:rPr>
          <w:bCs/>
          <w:szCs w:val="28"/>
          <w:lang w:val="uk-UA"/>
        </w:rPr>
        <w:t>5. What is the main form of productive inflammation.</w:t>
      </w:r>
    </w:p>
    <w:p w:rsidR="0002747B" w:rsidRPr="0002747B" w:rsidRDefault="0002747B" w:rsidP="0002747B">
      <w:pPr>
        <w:rPr>
          <w:bCs/>
          <w:szCs w:val="28"/>
          <w:lang w:val="uk-UA"/>
        </w:rPr>
      </w:pPr>
      <w:r w:rsidRPr="0002747B">
        <w:rPr>
          <w:bCs/>
          <w:szCs w:val="28"/>
          <w:lang w:val="uk-UA"/>
        </w:rPr>
        <w:t>6. What kind of inflammation is characterized by a high content of fibrin and develops mainly in the mucous, synovial and mucous membranes.</w:t>
      </w:r>
    </w:p>
    <w:p w:rsidR="0002747B" w:rsidRPr="0002747B" w:rsidRDefault="0002747B" w:rsidP="0002747B">
      <w:pPr>
        <w:rPr>
          <w:bCs/>
          <w:szCs w:val="28"/>
          <w:lang w:val="uk-UA"/>
        </w:rPr>
      </w:pPr>
      <w:r w:rsidRPr="0002747B">
        <w:rPr>
          <w:bCs/>
          <w:szCs w:val="28"/>
          <w:lang w:val="uk-UA"/>
        </w:rPr>
        <w:t>7. What kind of inflammation is characterized by the content in the exudate of a large number of erythrocytes, due to a sharp increase in the permeability of the walls of the vessels of the microcirculatory tract.</w:t>
      </w:r>
    </w:p>
    <w:p w:rsidR="0002747B" w:rsidRPr="0002747B" w:rsidRDefault="0002747B" w:rsidP="0002747B">
      <w:pPr>
        <w:rPr>
          <w:bCs/>
          <w:szCs w:val="28"/>
          <w:lang w:val="uk-UA"/>
        </w:rPr>
      </w:pPr>
      <w:r w:rsidRPr="0002747B">
        <w:rPr>
          <w:bCs/>
          <w:szCs w:val="28"/>
          <w:lang w:val="uk-UA"/>
        </w:rPr>
        <w:t>8. In which species of animals the reactivity of the organism to trauma is characterized by the removal of the irritant from the site of inflammation by serous, rarely serous-fibrinous, and in infectious inflammation - serous-purulent exudation.</w:t>
      </w:r>
    </w:p>
    <w:p w:rsidR="0002747B" w:rsidRPr="0002747B" w:rsidRDefault="0002747B" w:rsidP="0002747B">
      <w:pPr>
        <w:rPr>
          <w:bCs/>
          <w:szCs w:val="28"/>
          <w:lang w:val="uk-UA"/>
        </w:rPr>
      </w:pPr>
      <w:r w:rsidRPr="0002747B">
        <w:rPr>
          <w:bCs/>
          <w:szCs w:val="28"/>
          <w:lang w:val="uk-UA"/>
        </w:rPr>
        <w:t>9. What is the name of hemorrhage into the joint cavity?</w:t>
      </w:r>
    </w:p>
    <w:p w:rsidR="0002747B" w:rsidRPr="0002747B" w:rsidRDefault="0002747B" w:rsidP="0002747B">
      <w:pPr>
        <w:rPr>
          <w:bCs/>
          <w:szCs w:val="28"/>
          <w:lang w:val="uk-UA"/>
        </w:rPr>
      </w:pPr>
      <w:r w:rsidRPr="0002747B">
        <w:rPr>
          <w:bCs/>
          <w:szCs w:val="28"/>
          <w:lang w:val="uk-UA"/>
        </w:rPr>
        <w:lastRenderedPageBreak/>
        <w:t>10. What are the disorders in the body that occur under the influence of mechanical, physical, chemical and other factors?</w:t>
      </w:r>
    </w:p>
    <w:p w:rsidR="0002747B" w:rsidRPr="0002747B" w:rsidRDefault="0002747B" w:rsidP="0002747B">
      <w:pPr>
        <w:rPr>
          <w:bCs/>
          <w:szCs w:val="28"/>
          <w:lang w:val="uk-UA"/>
        </w:rPr>
      </w:pPr>
      <w:r w:rsidRPr="0002747B">
        <w:rPr>
          <w:bCs/>
          <w:szCs w:val="28"/>
          <w:lang w:val="uk-UA"/>
        </w:rPr>
        <w:t>11. What is the name of the set of injuries, the occurrence, frequency and nature of which depends on certain conditions?</w:t>
      </w:r>
    </w:p>
    <w:p w:rsidR="0002747B" w:rsidRPr="0002747B" w:rsidRDefault="0002747B" w:rsidP="0002747B">
      <w:pPr>
        <w:rPr>
          <w:bCs/>
          <w:szCs w:val="28"/>
          <w:lang w:val="uk-UA"/>
        </w:rPr>
      </w:pPr>
      <w:r w:rsidRPr="0002747B">
        <w:rPr>
          <w:bCs/>
          <w:szCs w:val="28"/>
          <w:lang w:val="uk-UA"/>
        </w:rPr>
        <w:t>12. The reaction of the animal's body to the injury?</w:t>
      </w:r>
    </w:p>
    <w:p w:rsidR="0002747B" w:rsidRPr="0002747B" w:rsidRDefault="0002747B" w:rsidP="0002747B">
      <w:pPr>
        <w:rPr>
          <w:bCs/>
          <w:szCs w:val="28"/>
          <w:lang w:val="uk-UA"/>
        </w:rPr>
      </w:pPr>
      <w:r w:rsidRPr="0002747B">
        <w:rPr>
          <w:bCs/>
          <w:szCs w:val="28"/>
          <w:lang w:val="uk-UA"/>
        </w:rPr>
        <w:t>13. How many phases are distinguished in the development and course of inflammation?</w:t>
      </w:r>
    </w:p>
    <w:p w:rsidR="0002747B" w:rsidRPr="0002747B" w:rsidRDefault="0002747B" w:rsidP="0002747B">
      <w:pPr>
        <w:rPr>
          <w:bCs/>
          <w:szCs w:val="28"/>
          <w:lang w:val="uk-UA"/>
        </w:rPr>
      </w:pPr>
      <w:r w:rsidRPr="0002747B">
        <w:rPr>
          <w:bCs/>
          <w:szCs w:val="28"/>
          <w:lang w:val="uk-UA"/>
        </w:rPr>
        <w:t>14. What types of inflammation are distinguished depending on the intensity of the inflammatory reaction?</w:t>
      </w:r>
    </w:p>
    <w:p w:rsidR="0002747B" w:rsidRPr="0002747B" w:rsidRDefault="0002747B" w:rsidP="0002747B">
      <w:pPr>
        <w:rPr>
          <w:bCs/>
          <w:szCs w:val="28"/>
          <w:lang w:val="uk-UA"/>
        </w:rPr>
      </w:pPr>
      <w:r w:rsidRPr="0002747B">
        <w:rPr>
          <w:bCs/>
          <w:szCs w:val="28"/>
          <w:lang w:val="uk-UA"/>
        </w:rPr>
        <w:t>15. What is the name of the outflow of blood outside the damaged vessel to the outside, in the anatomical or newly formed cavity?</w:t>
      </w:r>
    </w:p>
    <w:p w:rsidR="0002747B" w:rsidRPr="0002747B" w:rsidRDefault="0002747B" w:rsidP="0002747B">
      <w:pPr>
        <w:rPr>
          <w:bCs/>
          <w:szCs w:val="28"/>
          <w:lang w:val="uk-UA"/>
        </w:rPr>
      </w:pPr>
      <w:r w:rsidRPr="0002747B">
        <w:rPr>
          <w:bCs/>
          <w:szCs w:val="28"/>
          <w:lang w:val="uk-UA"/>
        </w:rPr>
        <w:t>16. What is the name of bleeding into the newly formed cavity under pressure or anatomical?</w:t>
      </w:r>
    </w:p>
    <w:p w:rsidR="0002747B" w:rsidRPr="0002747B" w:rsidRDefault="0002747B" w:rsidP="0002747B">
      <w:pPr>
        <w:rPr>
          <w:bCs/>
          <w:szCs w:val="28"/>
          <w:lang w:val="uk-UA"/>
        </w:rPr>
      </w:pPr>
      <w:r w:rsidRPr="0002747B">
        <w:rPr>
          <w:bCs/>
          <w:szCs w:val="28"/>
          <w:lang w:val="uk-UA"/>
        </w:rPr>
        <w:t>17. What distinguishes bleeding by type of damaged blood vessels?</w:t>
      </w:r>
    </w:p>
    <w:p w:rsidR="0002747B" w:rsidRPr="0002747B" w:rsidRDefault="0002747B" w:rsidP="0002747B">
      <w:pPr>
        <w:rPr>
          <w:bCs/>
          <w:szCs w:val="28"/>
          <w:lang w:val="uk-UA"/>
        </w:rPr>
      </w:pPr>
      <w:r w:rsidRPr="0002747B">
        <w:rPr>
          <w:bCs/>
          <w:szCs w:val="28"/>
          <w:lang w:val="uk-UA"/>
        </w:rPr>
        <w:t>18. What is the name of the bleeding that occurred immediately after the vascular injury?</w:t>
      </w:r>
    </w:p>
    <w:p w:rsidR="0002747B" w:rsidRPr="0002747B" w:rsidRDefault="0002747B" w:rsidP="0002747B">
      <w:pPr>
        <w:rPr>
          <w:bCs/>
          <w:szCs w:val="28"/>
          <w:lang w:val="uk-UA"/>
        </w:rPr>
      </w:pPr>
      <w:r w:rsidRPr="0002747B">
        <w:rPr>
          <w:bCs/>
          <w:szCs w:val="28"/>
          <w:lang w:val="uk-UA"/>
        </w:rPr>
        <w:t>19. What is the name of the bleeding arising from purulent disintegration of a vascular wall?</w:t>
      </w:r>
    </w:p>
    <w:p w:rsidR="0002747B" w:rsidRPr="0002747B" w:rsidRDefault="0002747B" w:rsidP="0002747B">
      <w:pPr>
        <w:rPr>
          <w:bCs/>
          <w:szCs w:val="28"/>
          <w:lang w:val="uk-UA"/>
        </w:rPr>
      </w:pPr>
      <w:r w:rsidRPr="0002747B">
        <w:rPr>
          <w:bCs/>
          <w:szCs w:val="28"/>
          <w:lang w:val="uk-UA"/>
        </w:rPr>
        <w:t>20. What is the name of mechanical damage to the tissues of the animal's body with a violation of the integrity of the outer coverings?</w:t>
      </w:r>
    </w:p>
    <w:p w:rsidR="0002747B" w:rsidRPr="0002747B" w:rsidRDefault="0002747B" w:rsidP="0002747B">
      <w:pPr>
        <w:rPr>
          <w:bCs/>
          <w:szCs w:val="28"/>
          <w:lang w:val="uk-UA"/>
        </w:rPr>
      </w:pPr>
      <w:r w:rsidRPr="0002747B">
        <w:rPr>
          <w:bCs/>
          <w:szCs w:val="28"/>
          <w:lang w:val="uk-UA"/>
        </w:rPr>
        <w:t>21. What are the main symptoms of wounds?</w:t>
      </w:r>
    </w:p>
    <w:p w:rsidR="0002747B" w:rsidRPr="0002747B" w:rsidRDefault="0002747B" w:rsidP="0002747B">
      <w:pPr>
        <w:rPr>
          <w:bCs/>
          <w:szCs w:val="28"/>
          <w:lang w:val="uk-UA"/>
        </w:rPr>
      </w:pPr>
      <w:r w:rsidRPr="0002747B">
        <w:rPr>
          <w:bCs/>
          <w:szCs w:val="28"/>
          <w:lang w:val="uk-UA"/>
        </w:rPr>
        <w:t>22. Types of wound healing.</w:t>
      </w:r>
    </w:p>
    <w:p w:rsidR="0002747B" w:rsidRPr="0002747B" w:rsidRDefault="0002747B" w:rsidP="0002747B">
      <w:pPr>
        <w:rPr>
          <w:bCs/>
          <w:szCs w:val="28"/>
          <w:lang w:val="uk-UA"/>
        </w:rPr>
      </w:pPr>
      <w:r w:rsidRPr="0002747B">
        <w:rPr>
          <w:bCs/>
          <w:szCs w:val="28"/>
          <w:lang w:val="uk-UA"/>
        </w:rPr>
        <w:t>23. What is the name of the tissue that fills the wound defect?</w:t>
      </w:r>
    </w:p>
    <w:p w:rsidR="0002747B" w:rsidRPr="0002747B" w:rsidRDefault="0002747B" w:rsidP="0002747B">
      <w:pPr>
        <w:rPr>
          <w:bCs/>
          <w:szCs w:val="28"/>
          <w:lang w:val="uk-UA"/>
        </w:rPr>
      </w:pPr>
      <w:r w:rsidRPr="0002747B">
        <w:rPr>
          <w:bCs/>
          <w:szCs w:val="28"/>
          <w:lang w:val="uk-UA"/>
        </w:rPr>
        <w:t>24. What is the fundamental difference between closed injuries and wounds?</w:t>
      </w:r>
    </w:p>
    <w:p w:rsidR="0002747B" w:rsidRPr="0002747B" w:rsidRDefault="0002747B" w:rsidP="0002747B">
      <w:pPr>
        <w:rPr>
          <w:bCs/>
          <w:szCs w:val="28"/>
          <w:lang w:val="uk-UA"/>
        </w:rPr>
      </w:pPr>
      <w:r w:rsidRPr="0002747B">
        <w:rPr>
          <w:bCs/>
          <w:szCs w:val="28"/>
          <w:lang w:val="uk-UA"/>
        </w:rPr>
        <w:t>25. Physical methods of treatment of inflammatory processes include the following</w:t>
      </w:r>
    </w:p>
    <w:p w:rsidR="0002747B" w:rsidRPr="0002747B" w:rsidRDefault="0002747B" w:rsidP="0002747B">
      <w:pPr>
        <w:rPr>
          <w:bCs/>
          <w:szCs w:val="28"/>
          <w:lang w:val="uk-UA"/>
        </w:rPr>
      </w:pPr>
      <w:r w:rsidRPr="0002747B">
        <w:rPr>
          <w:bCs/>
          <w:szCs w:val="28"/>
          <w:lang w:val="uk-UA"/>
        </w:rPr>
        <w:t>26. Used in the treatment of purulent wounds, in order to clean the wound surface.</w:t>
      </w:r>
    </w:p>
    <w:p w:rsidR="0002747B" w:rsidRPr="0002747B" w:rsidRDefault="0002747B" w:rsidP="0002747B">
      <w:pPr>
        <w:rPr>
          <w:bCs/>
          <w:szCs w:val="28"/>
          <w:lang w:val="uk-UA"/>
        </w:rPr>
      </w:pPr>
      <w:r w:rsidRPr="0002747B">
        <w:rPr>
          <w:bCs/>
          <w:szCs w:val="28"/>
          <w:lang w:val="uk-UA"/>
        </w:rPr>
        <w:t>27. What therapy is contraindicated in acute purulent inflammatory processes with the release of large amounts of purulent exudate</w:t>
      </w:r>
    </w:p>
    <w:p w:rsidR="0002747B" w:rsidRPr="0002747B" w:rsidRDefault="0002747B" w:rsidP="0002747B">
      <w:pPr>
        <w:rPr>
          <w:bCs/>
          <w:szCs w:val="28"/>
          <w:lang w:val="uk-UA"/>
        </w:rPr>
      </w:pPr>
      <w:r w:rsidRPr="0002747B">
        <w:rPr>
          <w:bCs/>
          <w:szCs w:val="28"/>
          <w:lang w:val="uk-UA"/>
        </w:rPr>
        <w:t>28. How many stages or degrees of shock exist.</w:t>
      </w:r>
    </w:p>
    <w:p w:rsidR="0002747B" w:rsidRPr="0002747B" w:rsidRDefault="0002747B" w:rsidP="0002747B">
      <w:pPr>
        <w:rPr>
          <w:bCs/>
          <w:szCs w:val="28"/>
          <w:lang w:val="uk-UA"/>
        </w:rPr>
      </w:pPr>
      <w:r w:rsidRPr="0002747B">
        <w:rPr>
          <w:bCs/>
          <w:szCs w:val="28"/>
          <w:lang w:val="uk-UA"/>
        </w:rPr>
        <w:t>29. For the treatment of which type of shock, together with infusion therapy, antihistamines are administered simultaneously.</w:t>
      </w:r>
    </w:p>
    <w:p w:rsidR="0002747B" w:rsidRPr="0002747B" w:rsidRDefault="0002747B" w:rsidP="0002747B">
      <w:pPr>
        <w:rPr>
          <w:bCs/>
          <w:szCs w:val="28"/>
          <w:lang w:val="uk-UA"/>
        </w:rPr>
      </w:pPr>
      <w:r w:rsidRPr="0002747B">
        <w:rPr>
          <w:bCs/>
          <w:szCs w:val="28"/>
          <w:lang w:val="uk-UA"/>
        </w:rPr>
        <w:t>30. What is a hematoma called when connective tissue grows around the hematoma.</w:t>
      </w:r>
    </w:p>
    <w:p w:rsidR="0002747B" w:rsidRPr="0002747B" w:rsidRDefault="0002747B" w:rsidP="0002747B">
      <w:pPr>
        <w:rPr>
          <w:bCs/>
          <w:szCs w:val="28"/>
          <w:lang w:val="uk-UA"/>
        </w:rPr>
      </w:pPr>
      <w:r w:rsidRPr="0002747B">
        <w:rPr>
          <w:bCs/>
          <w:szCs w:val="28"/>
          <w:lang w:val="uk-UA"/>
        </w:rPr>
        <w:t>31. What does an infected hematoma turn into?</w:t>
      </w:r>
    </w:p>
    <w:p w:rsidR="0002747B" w:rsidRPr="0002747B" w:rsidRDefault="0002747B" w:rsidP="0002747B">
      <w:pPr>
        <w:rPr>
          <w:bCs/>
          <w:szCs w:val="28"/>
          <w:lang w:val="uk-UA"/>
        </w:rPr>
      </w:pPr>
      <w:r w:rsidRPr="0002747B">
        <w:rPr>
          <w:bCs/>
          <w:szCs w:val="28"/>
          <w:lang w:val="uk-UA"/>
        </w:rPr>
        <w:t>32. The most reliable way to stop bleeding.</w:t>
      </w:r>
    </w:p>
    <w:p w:rsidR="0002747B" w:rsidRPr="0002747B" w:rsidRDefault="0002747B" w:rsidP="0002747B">
      <w:pPr>
        <w:rPr>
          <w:bCs/>
          <w:szCs w:val="28"/>
          <w:lang w:val="uk-UA"/>
        </w:rPr>
      </w:pPr>
      <w:r w:rsidRPr="0002747B">
        <w:rPr>
          <w:bCs/>
          <w:szCs w:val="28"/>
          <w:lang w:val="uk-UA"/>
        </w:rPr>
        <w:t>33. In what period of time after vascular injury there is swelling of the lymph extravasats.</w:t>
      </w:r>
    </w:p>
    <w:p w:rsidR="0002747B" w:rsidRPr="0002747B" w:rsidRDefault="0002747B" w:rsidP="0002747B">
      <w:pPr>
        <w:rPr>
          <w:bCs/>
          <w:szCs w:val="28"/>
          <w:lang w:val="uk-UA"/>
        </w:rPr>
      </w:pPr>
      <w:r w:rsidRPr="0002747B">
        <w:rPr>
          <w:bCs/>
          <w:szCs w:val="28"/>
          <w:lang w:val="uk-UA"/>
        </w:rPr>
        <w:t>34. Is cold used in the treatment of lymph extravasations.</w:t>
      </w:r>
    </w:p>
    <w:p w:rsidR="0002747B" w:rsidRPr="0002747B" w:rsidRDefault="0002747B" w:rsidP="0002747B">
      <w:pPr>
        <w:rPr>
          <w:bCs/>
          <w:szCs w:val="28"/>
          <w:lang w:val="uk-UA"/>
        </w:rPr>
      </w:pPr>
      <w:r w:rsidRPr="0002747B">
        <w:rPr>
          <w:bCs/>
          <w:szCs w:val="28"/>
          <w:lang w:val="uk-UA"/>
        </w:rPr>
        <w:t>35. Do you use drainage in the treatment of lymph extravasations.</w:t>
      </w:r>
    </w:p>
    <w:p w:rsidR="0002747B" w:rsidRPr="0002747B" w:rsidRDefault="0002747B" w:rsidP="0002747B">
      <w:pPr>
        <w:rPr>
          <w:bCs/>
          <w:szCs w:val="28"/>
          <w:lang w:val="uk-UA"/>
        </w:rPr>
      </w:pPr>
      <w:r w:rsidRPr="0002747B">
        <w:rPr>
          <w:bCs/>
          <w:szCs w:val="28"/>
          <w:lang w:val="uk-UA"/>
        </w:rPr>
        <w:t>36. What sutures are applied to the organs in parenchymal bleeding</w:t>
      </w:r>
    </w:p>
    <w:p w:rsidR="0002747B" w:rsidRPr="0002747B" w:rsidRDefault="0002747B" w:rsidP="0002747B">
      <w:pPr>
        <w:rPr>
          <w:bCs/>
          <w:szCs w:val="28"/>
          <w:lang w:val="uk-UA"/>
        </w:rPr>
      </w:pPr>
      <w:r w:rsidRPr="0002747B">
        <w:rPr>
          <w:bCs/>
          <w:szCs w:val="28"/>
          <w:lang w:val="uk-UA"/>
        </w:rPr>
        <w:t>37. How surgical wounds heal</w:t>
      </w:r>
    </w:p>
    <w:p w:rsidR="0002747B" w:rsidRPr="0002747B" w:rsidRDefault="0002747B" w:rsidP="0002747B">
      <w:pPr>
        <w:rPr>
          <w:bCs/>
          <w:szCs w:val="28"/>
          <w:lang w:val="uk-UA"/>
        </w:rPr>
      </w:pPr>
      <w:r w:rsidRPr="0002747B">
        <w:rPr>
          <w:bCs/>
          <w:szCs w:val="28"/>
          <w:lang w:val="uk-UA"/>
        </w:rPr>
        <w:t>38. Is it possible to apply a suture to a granulating wound.</w:t>
      </w:r>
    </w:p>
    <w:p w:rsidR="0002747B" w:rsidRPr="0002747B" w:rsidRDefault="0002747B" w:rsidP="0002747B">
      <w:pPr>
        <w:rPr>
          <w:bCs/>
          <w:szCs w:val="28"/>
          <w:lang w:val="uk-UA"/>
        </w:rPr>
      </w:pPr>
      <w:r w:rsidRPr="0002747B">
        <w:rPr>
          <w:bCs/>
          <w:szCs w:val="28"/>
          <w:lang w:val="uk-UA"/>
        </w:rPr>
        <w:t>39. What method of surgical treatment is used in the treatment of wounds with a wide area of damage.</w:t>
      </w:r>
    </w:p>
    <w:p w:rsidR="0002747B" w:rsidRPr="0002747B" w:rsidRDefault="0002747B" w:rsidP="0002747B">
      <w:pPr>
        <w:rPr>
          <w:bCs/>
          <w:szCs w:val="28"/>
          <w:lang w:val="uk-UA"/>
        </w:rPr>
      </w:pPr>
      <w:r w:rsidRPr="0002747B">
        <w:rPr>
          <w:bCs/>
          <w:szCs w:val="28"/>
          <w:lang w:val="uk-UA"/>
        </w:rPr>
        <w:t>40. For what purpose make a complete excision of the wound.</w:t>
      </w:r>
    </w:p>
    <w:p w:rsidR="0002747B" w:rsidRPr="0002747B" w:rsidRDefault="0002747B" w:rsidP="0002747B">
      <w:pPr>
        <w:rPr>
          <w:bCs/>
          <w:szCs w:val="28"/>
          <w:lang w:val="uk-UA"/>
        </w:rPr>
      </w:pPr>
      <w:r w:rsidRPr="0002747B">
        <w:rPr>
          <w:bCs/>
          <w:szCs w:val="28"/>
          <w:lang w:val="uk-UA"/>
        </w:rPr>
        <w:lastRenderedPageBreak/>
        <w:t>41. What is called manipulation, which consists in removing hair, washing and disinfecting the skin around the wound and cleaning the wound surface from mechanical contamination.</w:t>
      </w:r>
    </w:p>
    <w:p w:rsidR="0002747B" w:rsidRPr="0002747B" w:rsidRDefault="0002747B" w:rsidP="0002747B">
      <w:pPr>
        <w:rPr>
          <w:bCs/>
          <w:szCs w:val="28"/>
          <w:lang w:val="uk-UA"/>
        </w:rPr>
      </w:pPr>
      <w:r w:rsidRPr="0002747B">
        <w:rPr>
          <w:bCs/>
          <w:szCs w:val="28"/>
          <w:lang w:val="uk-UA"/>
        </w:rPr>
        <w:t>42. What is most often used in the treatment of injured animals in the first phase of the wound process.</w:t>
      </w:r>
    </w:p>
    <w:p w:rsidR="0002747B" w:rsidRPr="0002747B" w:rsidRDefault="0002747B" w:rsidP="0002747B">
      <w:pPr>
        <w:rPr>
          <w:bCs/>
          <w:szCs w:val="28"/>
          <w:lang w:val="uk-UA"/>
        </w:rPr>
      </w:pPr>
      <w:r w:rsidRPr="0002747B">
        <w:rPr>
          <w:bCs/>
          <w:szCs w:val="28"/>
          <w:lang w:val="uk-UA"/>
        </w:rPr>
        <w:t>43. Purulent-enzymatic type of wound cleansing is observed in animals of which species?</w:t>
      </w:r>
    </w:p>
    <w:p w:rsidR="0002747B" w:rsidRPr="0002747B" w:rsidRDefault="0002747B" w:rsidP="0002747B">
      <w:pPr>
        <w:rPr>
          <w:bCs/>
          <w:szCs w:val="28"/>
          <w:lang w:val="uk-UA"/>
        </w:rPr>
      </w:pPr>
      <w:r w:rsidRPr="0002747B">
        <w:rPr>
          <w:bCs/>
          <w:szCs w:val="28"/>
          <w:lang w:val="uk-UA"/>
        </w:rPr>
        <w:t>44. What are the causes of secondary late bleeding.</w:t>
      </w:r>
    </w:p>
    <w:p w:rsidR="0002747B" w:rsidRPr="0002747B" w:rsidRDefault="0002747B" w:rsidP="0002747B">
      <w:pPr>
        <w:rPr>
          <w:bCs/>
          <w:szCs w:val="28"/>
          <w:lang w:val="uk-UA"/>
        </w:rPr>
      </w:pPr>
      <w:r w:rsidRPr="0002747B">
        <w:rPr>
          <w:bCs/>
          <w:szCs w:val="28"/>
          <w:lang w:val="uk-UA"/>
        </w:rPr>
        <w:t>45. What is the name of the process by which microfibroblasts cause spontaneous reduction of wound surfaces (to the full depth) or lumen of tubular organs after injury.</w:t>
      </w:r>
    </w:p>
    <w:p w:rsidR="0002747B" w:rsidRPr="0002747B" w:rsidRDefault="0002747B" w:rsidP="0002747B">
      <w:pPr>
        <w:rPr>
          <w:bCs/>
          <w:szCs w:val="28"/>
          <w:lang w:val="uk-UA"/>
        </w:rPr>
      </w:pPr>
      <w:r w:rsidRPr="0002747B">
        <w:rPr>
          <w:bCs/>
          <w:szCs w:val="28"/>
          <w:lang w:val="uk-UA"/>
        </w:rPr>
        <w:t>46. Classification of wounds by degree of infection.</w:t>
      </w:r>
    </w:p>
    <w:p w:rsidR="0002747B" w:rsidRPr="0002747B" w:rsidRDefault="0002747B" w:rsidP="0002747B">
      <w:pPr>
        <w:rPr>
          <w:bCs/>
          <w:szCs w:val="28"/>
          <w:lang w:val="uk-UA"/>
        </w:rPr>
      </w:pPr>
      <w:r w:rsidRPr="0002747B">
        <w:rPr>
          <w:bCs/>
          <w:szCs w:val="28"/>
          <w:lang w:val="uk-UA"/>
        </w:rPr>
        <w:t>47. How to heal superficial wounds of the skin or mucous membranes.</w:t>
      </w:r>
    </w:p>
    <w:p w:rsidR="0002747B" w:rsidRPr="0002747B" w:rsidRDefault="0002747B" w:rsidP="0002747B">
      <w:pPr>
        <w:rPr>
          <w:bCs/>
          <w:szCs w:val="28"/>
          <w:lang w:val="uk-UA"/>
        </w:rPr>
      </w:pPr>
      <w:r w:rsidRPr="0002747B">
        <w:rPr>
          <w:bCs/>
          <w:szCs w:val="28"/>
          <w:lang w:val="uk-UA"/>
        </w:rPr>
        <w:t>48. What is the name of a deep violation of the central nervous system, characterized first by a sharp excitation of it, and later - its depletion?</w:t>
      </w:r>
    </w:p>
    <w:p w:rsidR="0002747B" w:rsidRPr="0002747B" w:rsidRDefault="0002747B" w:rsidP="0002747B">
      <w:pPr>
        <w:rPr>
          <w:bCs/>
          <w:szCs w:val="28"/>
          <w:lang w:val="uk-UA"/>
        </w:rPr>
      </w:pPr>
    </w:p>
    <w:p w:rsidR="0002747B" w:rsidRPr="0002747B" w:rsidRDefault="0002747B" w:rsidP="0002747B">
      <w:pPr>
        <w:rPr>
          <w:bCs/>
          <w:szCs w:val="28"/>
          <w:lang w:val="uk-UA"/>
        </w:rPr>
      </w:pPr>
      <w:r w:rsidRPr="0002747B">
        <w:rPr>
          <w:bCs/>
          <w:szCs w:val="28"/>
          <w:lang w:val="uk-UA"/>
        </w:rPr>
        <w:t>Test (example) № 1</w:t>
      </w:r>
    </w:p>
    <w:p w:rsidR="0002747B" w:rsidRPr="0002747B" w:rsidRDefault="0002747B" w:rsidP="0002747B">
      <w:pPr>
        <w:rPr>
          <w:bCs/>
          <w:szCs w:val="28"/>
          <w:lang w:val="uk-UA"/>
        </w:rPr>
      </w:pPr>
      <w:r w:rsidRPr="0002747B">
        <w:rPr>
          <w:bCs/>
          <w:szCs w:val="28"/>
          <w:lang w:val="uk-UA"/>
        </w:rPr>
        <w:t>1. What is bleeding?</w:t>
      </w:r>
    </w:p>
    <w:p w:rsidR="0002747B" w:rsidRPr="0002747B" w:rsidRDefault="0002747B" w:rsidP="0002747B">
      <w:pPr>
        <w:rPr>
          <w:bCs/>
          <w:szCs w:val="28"/>
          <w:lang w:val="uk-UA"/>
        </w:rPr>
      </w:pPr>
      <w:r w:rsidRPr="0002747B">
        <w:rPr>
          <w:bCs/>
          <w:szCs w:val="28"/>
          <w:lang w:val="uk-UA"/>
        </w:rPr>
        <w:t>2. What is periostitis?</w:t>
      </w:r>
    </w:p>
    <w:p w:rsidR="0002747B" w:rsidRPr="0002747B" w:rsidRDefault="0002747B" w:rsidP="0002747B">
      <w:pPr>
        <w:rPr>
          <w:bCs/>
          <w:szCs w:val="28"/>
          <w:lang w:val="uk-UA"/>
        </w:rPr>
      </w:pPr>
      <w:r w:rsidRPr="0002747B">
        <w:rPr>
          <w:bCs/>
          <w:szCs w:val="28"/>
          <w:lang w:val="uk-UA"/>
        </w:rPr>
        <w:t>1</w:t>
      </w:r>
      <w:r w:rsidRPr="0002747B">
        <w:rPr>
          <w:bCs/>
          <w:szCs w:val="28"/>
          <w:lang w:val="uk-UA"/>
        </w:rPr>
        <w:tab/>
        <w:t>Inflammation of the ligaments</w:t>
      </w:r>
    </w:p>
    <w:p w:rsidR="0002747B" w:rsidRPr="0002747B" w:rsidRDefault="0002747B" w:rsidP="0002747B">
      <w:pPr>
        <w:rPr>
          <w:bCs/>
          <w:szCs w:val="28"/>
          <w:lang w:val="uk-UA"/>
        </w:rPr>
      </w:pPr>
      <w:r w:rsidRPr="0002747B">
        <w:rPr>
          <w:bCs/>
          <w:szCs w:val="28"/>
          <w:lang w:val="uk-UA"/>
        </w:rPr>
        <w:t>2</w:t>
      </w:r>
      <w:r w:rsidRPr="0002747B">
        <w:rPr>
          <w:bCs/>
          <w:szCs w:val="28"/>
          <w:lang w:val="uk-UA"/>
        </w:rPr>
        <w:tab/>
        <w:t>Inflammation of the tendons</w:t>
      </w:r>
    </w:p>
    <w:p w:rsidR="0002747B" w:rsidRPr="0002747B" w:rsidRDefault="0002747B" w:rsidP="0002747B">
      <w:pPr>
        <w:rPr>
          <w:bCs/>
          <w:szCs w:val="28"/>
          <w:lang w:val="uk-UA"/>
        </w:rPr>
      </w:pPr>
      <w:r w:rsidRPr="0002747B">
        <w:rPr>
          <w:bCs/>
          <w:szCs w:val="28"/>
          <w:lang w:val="uk-UA"/>
        </w:rPr>
        <w:t>3</w:t>
      </w:r>
      <w:r w:rsidRPr="0002747B">
        <w:rPr>
          <w:bCs/>
          <w:szCs w:val="28"/>
          <w:lang w:val="uk-UA"/>
        </w:rPr>
        <w:tab/>
        <w:t>Inflammation of the periosteum</w:t>
      </w:r>
    </w:p>
    <w:p w:rsidR="0002747B" w:rsidRPr="0002747B" w:rsidRDefault="0002747B" w:rsidP="0002747B">
      <w:pPr>
        <w:rPr>
          <w:bCs/>
          <w:szCs w:val="28"/>
          <w:lang w:val="uk-UA"/>
        </w:rPr>
      </w:pPr>
      <w:r w:rsidRPr="0002747B">
        <w:rPr>
          <w:bCs/>
          <w:szCs w:val="28"/>
          <w:lang w:val="uk-UA"/>
        </w:rPr>
        <w:t>4</w:t>
      </w:r>
      <w:r w:rsidRPr="0002747B">
        <w:rPr>
          <w:bCs/>
          <w:szCs w:val="28"/>
          <w:lang w:val="uk-UA"/>
        </w:rPr>
        <w:tab/>
        <w:t>Inflammation of the muscles</w:t>
      </w:r>
    </w:p>
    <w:p w:rsidR="0002747B" w:rsidRPr="0002747B" w:rsidRDefault="0002747B" w:rsidP="0002747B">
      <w:pPr>
        <w:rPr>
          <w:bCs/>
          <w:szCs w:val="28"/>
          <w:lang w:val="uk-UA"/>
        </w:rPr>
      </w:pPr>
      <w:r w:rsidRPr="0002747B">
        <w:rPr>
          <w:bCs/>
          <w:szCs w:val="28"/>
          <w:lang w:val="uk-UA"/>
        </w:rPr>
        <w:t>3. Exile, what is this:</w:t>
      </w:r>
    </w:p>
    <w:p w:rsidR="0002747B" w:rsidRPr="0002747B" w:rsidRDefault="0002747B" w:rsidP="0002747B">
      <w:pPr>
        <w:rPr>
          <w:bCs/>
          <w:szCs w:val="28"/>
          <w:lang w:val="uk-UA"/>
        </w:rPr>
      </w:pPr>
      <w:r w:rsidRPr="0002747B">
        <w:rPr>
          <w:bCs/>
          <w:szCs w:val="28"/>
          <w:lang w:val="uk-UA"/>
        </w:rPr>
        <w:t>1</w:t>
      </w:r>
      <w:r w:rsidRPr="0002747B">
        <w:rPr>
          <w:bCs/>
          <w:szCs w:val="28"/>
          <w:lang w:val="uk-UA"/>
        </w:rPr>
        <w:tab/>
        <w:t>Esophageal obstruction</w:t>
      </w:r>
    </w:p>
    <w:p w:rsidR="0002747B" w:rsidRPr="0002747B" w:rsidRDefault="0002747B" w:rsidP="0002747B">
      <w:pPr>
        <w:rPr>
          <w:bCs/>
          <w:szCs w:val="28"/>
          <w:lang w:val="uk-UA"/>
        </w:rPr>
      </w:pPr>
      <w:r w:rsidRPr="0002747B">
        <w:rPr>
          <w:bCs/>
          <w:szCs w:val="28"/>
          <w:lang w:val="uk-UA"/>
        </w:rPr>
        <w:t>2</w:t>
      </w:r>
      <w:r w:rsidRPr="0002747B">
        <w:rPr>
          <w:bCs/>
          <w:szCs w:val="28"/>
          <w:lang w:val="uk-UA"/>
        </w:rPr>
        <w:tab/>
        <w:t>Shortening of the lower jaw</w:t>
      </w:r>
    </w:p>
    <w:p w:rsidR="0002747B" w:rsidRPr="0002747B" w:rsidRDefault="0002747B" w:rsidP="0002747B">
      <w:pPr>
        <w:rPr>
          <w:bCs/>
          <w:szCs w:val="28"/>
          <w:lang w:val="uk-UA"/>
        </w:rPr>
      </w:pPr>
      <w:r w:rsidRPr="0002747B">
        <w:rPr>
          <w:bCs/>
          <w:szCs w:val="28"/>
          <w:lang w:val="uk-UA"/>
        </w:rPr>
        <w:t>3</w:t>
      </w:r>
      <w:r w:rsidRPr="0002747B">
        <w:rPr>
          <w:bCs/>
          <w:szCs w:val="28"/>
          <w:lang w:val="uk-UA"/>
        </w:rPr>
        <w:tab/>
        <w:t>Shortening of the upper jaw</w:t>
      </w:r>
    </w:p>
    <w:p w:rsidR="0002747B" w:rsidRPr="0002747B" w:rsidRDefault="0002747B" w:rsidP="0002747B">
      <w:pPr>
        <w:rPr>
          <w:bCs/>
          <w:szCs w:val="28"/>
          <w:lang w:val="uk-UA"/>
        </w:rPr>
      </w:pPr>
      <w:r w:rsidRPr="0002747B">
        <w:rPr>
          <w:bCs/>
          <w:szCs w:val="28"/>
          <w:lang w:val="uk-UA"/>
        </w:rPr>
        <w:t>4</w:t>
      </w:r>
      <w:r w:rsidRPr="0002747B">
        <w:rPr>
          <w:bCs/>
          <w:szCs w:val="28"/>
          <w:lang w:val="uk-UA"/>
        </w:rPr>
        <w:tab/>
        <w:t>Hyperkinesis of the tongue</w:t>
      </w:r>
    </w:p>
    <w:p w:rsidR="0002747B" w:rsidRPr="0002747B" w:rsidRDefault="0002747B" w:rsidP="0002747B">
      <w:pPr>
        <w:rPr>
          <w:bCs/>
          <w:szCs w:val="28"/>
          <w:lang w:val="uk-UA"/>
        </w:rPr>
      </w:pPr>
      <w:r w:rsidRPr="0002747B">
        <w:rPr>
          <w:bCs/>
          <w:szCs w:val="28"/>
          <w:lang w:val="uk-UA"/>
        </w:rPr>
        <w:t>4. Is drainage used in the treatment of lymphoextravasation.</w:t>
      </w:r>
    </w:p>
    <w:p w:rsidR="0002747B" w:rsidRPr="0002747B" w:rsidRDefault="0002747B" w:rsidP="0002747B">
      <w:pPr>
        <w:rPr>
          <w:bCs/>
          <w:szCs w:val="28"/>
          <w:lang w:val="uk-UA"/>
        </w:rPr>
      </w:pPr>
      <w:r w:rsidRPr="0002747B">
        <w:rPr>
          <w:bCs/>
          <w:szCs w:val="28"/>
          <w:lang w:val="uk-UA"/>
        </w:rPr>
        <w:t>5. The pathognomonic sign of a bone fracture is:</w:t>
      </w:r>
    </w:p>
    <w:p w:rsidR="0002747B" w:rsidRPr="0002747B" w:rsidRDefault="0002747B" w:rsidP="0002747B">
      <w:pPr>
        <w:rPr>
          <w:bCs/>
          <w:szCs w:val="28"/>
          <w:lang w:val="uk-UA"/>
        </w:rPr>
      </w:pPr>
      <w:r w:rsidRPr="0002747B">
        <w:rPr>
          <w:bCs/>
          <w:szCs w:val="28"/>
          <w:lang w:val="uk-UA"/>
        </w:rPr>
        <w:t>1</w:t>
      </w:r>
      <w:r w:rsidRPr="0002747B">
        <w:rPr>
          <w:bCs/>
          <w:szCs w:val="28"/>
          <w:lang w:val="uk-UA"/>
        </w:rPr>
        <w:tab/>
        <w:t>Hyperemia of the skin in the area of the pathological focus</w:t>
      </w:r>
    </w:p>
    <w:p w:rsidR="0002747B" w:rsidRPr="0002747B" w:rsidRDefault="0002747B" w:rsidP="0002747B">
      <w:pPr>
        <w:rPr>
          <w:bCs/>
          <w:szCs w:val="28"/>
          <w:lang w:val="uk-UA"/>
        </w:rPr>
      </w:pPr>
      <w:r w:rsidRPr="0002747B">
        <w:rPr>
          <w:bCs/>
          <w:szCs w:val="28"/>
          <w:lang w:val="uk-UA"/>
        </w:rPr>
        <w:t>2</w:t>
      </w:r>
      <w:r w:rsidRPr="0002747B">
        <w:rPr>
          <w:bCs/>
          <w:szCs w:val="28"/>
          <w:lang w:val="uk-UA"/>
        </w:rPr>
        <w:tab/>
        <w:t>Swelling of the pathological focus</w:t>
      </w:r>
    </w:p>
    <w:p w:rsidR="0002747B" w:rsidRPr="0002747B" w:rsidRDefault="0002747B" w:rsidP="0002747B">
      <w:pPr>
        <w:rPr>
          <w:bCs/>
          <w:szCs w:val="28"/>
          <w:lang w:val="uk-UA"/>
        </w:rPr>
      </w:pPr>
      <w:r w:rsidRPr="0002747B">
        <w:rPr>
          <w:bCs/>
          <w:szCs w:val="28"/>
          <w:lang w:val="uk-UA"/>
        </w:rPr>
        <w:t>3</w:t>
      </w:r>
      <w:r w:rsidRPr="0002747B">
        <w:rPr>
          <w:bCs/>
          <w:szCs w:val="28"/>
          <w:lang w:val="uk-UA"/>
        </w:rPr>
        <w:tab/>
        <w:t>Subcutaneous hematoma in the area of the pathological focus</w:t>
      </w:r>
    </w:p>
    <w:p w:rsidR="0002747B" w:rsidRPr="0002747B" w:rsidRDefault="0002747B" w:rsidP="0002747B">
      <w:pPr>
        <w:rPr>
          <w:bCs/>
          <w:szCs w:val="28"/>
          <w:lang w:val="uk-UA"/>
        </w:rPr>
      </w:pPr>
      <w:r w:rsidRPr="0002747B">
        <w:rPr>
          <w:bCs/>
          <w:szCs w:val="28"/>
          <w:lang w:val="uk-UA"/>
        </w:rPr>
        <w:t>4</w:t>
      </w:r>
      <w:r w:rsidRPr="0002747B">
        <w:rPr>
          <w:bCs/>
          <w:szCs w:val="28"/>
          <w:lang w:val="uk-UA"/>
        </w:rPr>
        <w:tab/>
        <w:t>Bone crepitation</w:t>
      </w:r>
    </w:p>
    <w:p w:rsidR="0002747B" w:rsidRPr="0002747B" w:rsidRDefault="0002747B" w:rsidP="0002747B">
      <w:pPr>
        <w:rPr>
          <w:bCs/>
          <w:szCs w:val="28"/>
          <w:lang w:val="uk-UA"/>
        </w:rPr>
      </w:pPr>
      <w:r w:rsidRPr="0002747B">
        <w:rPr>
          <w:bCs/>
          <w:szCs w:val="28"/>
          <w:lang w:val="uk-UA"/>
        </w:rPr>
        <w:t>6. List the types of surgical infection, depending on the type of pathogen.</w:t>
      </w:r>
    </w:p>
    <w:p w:rsidR="0002747B" w:rsidRPr="0002747B" w:rsidRDefault="0002747B" w:rsidP="0002747B">
      <w:pPr>
        <w:rPr>
          <w:bCs/>
          <w:szCs w:val="28"/>
          <w:lang w:val="uk-UA"/>
        </w:rPr>
      </w:pPr>
      <w:r w:rsidRPr="0002747B">
        <w:rPr>
          <w:bCs/>
          <w:szCs w:val="28"/>
          <w:lang w:val="uk-UA"/>
        </w:rPr>
        <w:t>7. Inflammation of which bursa occurs in the back of the head?</w:t>
      </w:r>
    </w:p>
    <w:p w:rsidR="0002747B" w:rsidRPr="0002747B" w:rsidRDefault="0002747B" w:rsidP="0002747B">
      <w:pPr>
        <w:rPr>
          <w:bCs/>
          <w:szCs w:val="28"/>
          <w:lang w:val="uk-UA"/>
        </w:rPr>
      </w:pPr>
      <w:r w:rsidRPr="0002747B">
        <w:rPr>
          <w:bCs/>
          <w:szCs w:val="28"/>
          <w:lang w:val="uk-UA"/>
        </w:rPr>
        <w:t>8. Name the symptoms of open injuries</w:t>
      </w:r>
    </w:p>
    <w:p w:rsidR="0002747B" w:rsidRPr="0002747B" w:rsidRDefault="0002747B" w:rsidP="0002747B">
      <w:pPr>
        <w:rPr>
          <w:bCs/>
          <w:szCs w:val="28"/>
          <w:lang w:val="uk-UA"/>
        </w:rPr>
      </w:pPr>
      <w:r w:rsidRPr="0002747B">
        <w:rPr>
          <w:bCs/>
          <w:szCs w:val="28"/>
          <w:lang w:val="uk-UA"/>
        </w:rPr>
        <w:t>1</w:t>
      </w:r>
      <w:r w:rsidRPr="0002747B">
        <w:rPr>
          <w:bCs/>
          <w:szCs w:val="28"/>
          <w:lang w:val="uk-UA"/>
        </w:rPr>
        <w:tab/>
        <w:t>Bleeding, pain, gaping</w:t>
      </w:r>
    </w:p>
    <w:p w:rsidR="0002747B" w:rsidRPr="0002747B" w:rsidRDefault="0002747B" w:rsidP="0002747B">
      <w:pPr>
        <w:rPr>
          <w:bCs/>
          <w:szCs w:val="28"/>
          <w:lang w:val="uk-UA"/>
        </w:rPr>
      </w:pPr>
      <w:r w:rsidRPr="0002747B">
        <w:rPr>
          <w:bCs/>
          <w:szCs w:val="28"/>
          <w:lang w:val="uk-UA"/>
        </w:rPr>
        <w:t>2</w:t>
      </w:r>
      <w:r w:rsidRPr="0002747B">
        <w:rPr>
          <w:bCs/>
          <w:szCs w:val="28"/>
          <w:lang w:val="uk-UA"/>
        </w:rPr>
        <w:tab/>
        <w:t>Swelling of the skin, ulceration, vomiting</w:t>
      </w:r>
    </w:p>
    <w:p w:rsidR="0002747B" w:rsidRPr="0002747B" w:rsidRDefault="0002747B" w:rsidP="0002747B">
      <w:pPr>
        <w:rPr>
          <w:bCs/>
          <w:szCs w:val="28"/>
          <w:lang w:val="uk-UA"/>
        </w:rPr>
      </w:pPr>
      <w:r w:rsidRPr="0002747B">
        <w:rPr>
          <w:bCs/>
          <w:szCs w:val="28"/>
          <w:lang w:val="uk-UA"/>
        </w:rPr>
        <w:t>3</w:t>
      </w:r>
      <w:r w:rsidRPr="0002747B">
        <w:rPr>
          <w:bCs/>
          <w:szCs w:val="28"/>
          <w:lang w:val="uk-UA"/>
        </w:rPr>
        <w:tab/>
        <w:t>Colic, abdominal wall pain, papillomas</w:t>
      </w:r>
    </w:p>
    <w:p w:rsidR="0002747B" w:rsidRPr="0002747B" w:rsidRDefault="0002747B" w:rsidP="0002747B">
      <w:pPr>
        <w:rPr>
          <w:bCs/>
          <w:szCs w:val="28"/>
          <w:lang w:val="uk-UA"/>
        </w:rPr>
      </w:pPr>
      <w:r w:rsidRPr="0002747B">
        <w:rPr>
          <w:bCs/>
          <w:szCs w:val="28"/>
          <w:lang w:val="uk-UA"/>
        </w:rPr>
        <w:t>4</w:t>
      </w:r>
      <w:r w:rsidRPr="0002747B">
        <w:rPr>
          <w:bCs/>
          <w:szCs w:val="28"/>
          <w:lang w:val="uk-UA"/>
        </w:rPr>
        <w:tab/>
        <w:t>Acute anemia, itchy skin, fistula formation</w:t>
      </w:r>
    </w:p>
    <w:p w:rsidR="0002747B" w:rsidRPr="0002747B" w:rsidRDefault="0002747B" w:rsidP="0002747B">
      <w:pPr>
        <w:rPr>
          <w:bCs/>
          <w:szCs w:val="28"/>
          <w:lang w:val="uk-UA"/>
        </w:rPr>
      </w:pPr>
      <w:r w:rsidRPr="0002747B">
        <w:rPr>
          <w:bCs/>
          <w:szCs w:val="28"/>
          <w:lang w:val="uk-UA"/>
        </w:rPr>
        <w:t>9. Othematoma is</w:t>
      </w:r>
    </w:p>
    <w:p w:rsidR="0002747B" w:rsidRPr="0002747B" w:rsidRDefault="0002747B" w:rsidP="0002747B">
      <w:pPr>
        <w:rPr>
          <w:bCs/>
          <w:szCs w:val="28"/>
          <w:lang w:val="uk-UA"/>
        </w:rPr>
      </w:pPr>
      <w:r w:rsidRPr="0002747B">
        <w:rPr>
          <w:bCs/>
          <w:szCs w:val="28"/>
          <w:lang w:val="uk-UA"/>
        </w:rPr>
        <w:t>10. How to treat osteomyelitis ribs?</w:t>
      </w:r>
    </w:p>
    <w:p w:rsidR="0002747B" w:rsidRPr="0002747B" w:rsidRDefault="0002747B" w:rsidP="0002747B">
      <w:pPr>
        <w:rPr>
          <w:bCs/>
          <w:szCs w:val="28"/>
          <w:lang w:val="uk-UA"/>
        </w:rPr>
      </w:pPr>
      <w:r w:rsidRPr="0002747B">
        <w:rPr>
          <w:bCs/>
          <w:szCs w:val="28"/>
          <w:lang w:val="uk-UA"/>
        </w:rPr>
        <w:t>11. What is keratoconjunctivitis?</w:t>
      </w:r>
    </w:p>
    <w:p w:rsidR="0002747B" w:rsidRPr="0002747B" w:rsidRDefault="0002747B" w:rsidP="0002747B">
      <w:pPr>
        <w:rPr>
          <w:bCs/>
          <w:szCs w:val="28"/>
          <w:lang w:val="uk-UA"/>
        </w:rPr>
      </w:pPr>
      <w:r w:rsidRPr="0002747B">
        <w:rPr>
          <w:bCs/>
          <w:szCs w:val="28"/>
          <w:lang w:val="uk-UA"/>
        </w:rPr>
        <w:t>1</w:t>
      </w:r>
      <w:r w:rsidRPr="0002747B">
        <w:rPr>
          <w:bCs/>
          <w:szCs w:val="28"/>
          <w:lang w:val="uk-UA"/>
        </w:rPr>
        <w:tab/>
        <w:t>Inflammation of the eyelids (scaly, ulcerative, marginal)</w:t>
      </w:r>
    </w:p>
    <w:p w:rsidR="0002747B" w:rsidRPr="0002747B" w:rsidRDefault="0002747B" w:rsidP="0002747B">
      <w:pPr>
        <w:rPr>
          <w:bCs/>
          <w:szCs w:val="28"/>
          <w:lang w:val="uk-UA"/>
        </w:rPr>
      </w:pPr>
      <w:r w:rsidRPr="0002747B">
        <w:rPr>
          <w:bCs/>
          <w:szCs w:val="28"/>
          <w:lang w:val="uk-UA"/>
        </w:rPr>
        <w:t>2</w:t>
      </w:r>
      <w:r w:rsidRPr="0002747B">
        <w:rPr>
          <w:bCs/>
          <w:szCs w:val="28"/>
          <w:lang w:val="uk-UA"/>
        </w:rPr>
        <w:tab/>
        <w:t>Inflammation of the connective membrane of the eye and cornea</w:t>
      </w:r>
    </w:p>
    <w:p w:rsidR="0002747B" w:rsidRPr="0002747B" w:rsidRDefault="0002747B" w:rsidP="0002747B">
      <w:pPr>
        <w:rPr>
          <w:bCs/>
          <w:szCs w:val="28"/>
          <w:lang w:val="uk-UA"/>
        </w:rPr>
      </w:pPr>
      <w:r w:rsidRPr="0002747B">
        <w:rPr>
          <w:bCs/>
          <w:szCs w:val="28"/>
          <w:lang w:val="uk-UA"/>
        </w:rPr>
        <w:t>3</w:t>
      </w:r>
      <w:r w:rsidRPr="0002747B">
        <w:rPr>
          <w:bCs/>
          <w:szCs w:val="28"/>
          <w:lang w:val="uk-UA"/>
        </w:rPr>
        <w:tab/>
        <w:t>Inflammation of the iris and ciliary body</w:t>
      </w:r>
    </w:p>
    <w:p w:rsidR="0002747B" w:rsidRPr="0002747B" w:rsidRDefault="0002747B" w:rsidP="0002747B">
      <w:pPr>
        <w:rPr>
          <w:bCs/>
          <w:szCs w:val="28"/>
          <w:lang w:val="uk-UA"/>
        </w:rPr>
      </w:pPr>
      <w:r w:rsidRPr="0002747B">
        <w:rPr>
          <w:bCs/>
          <w:szCs w:val="28"/>
          <w:lang w:val="uk-UA"/>
        </w:rPr>
        <w:lastRenderedPageBreak/>
        <w:t>4</w:t>
      </w:r>
      <w:r w:rsidRPr="0002747B">
        <w:rPr>
          <w:bCs/>
          <w:szCs w:val="28"/>
          <w:lang w:val="uk-UA"/>
        </w:rPr>
        <w:tab/>
        <w:t>Inflammation of the choroid and retina</w:t>
      </w:r>
    </w:p>
    <w:p w:rsidR="0002747B" w:rsidRPr="0002747B" w:rsidRDefault="0002747B" w:rsidP="0002747B">
      <w:pPr>
        <w:rPr>
          <w:bCs/>
          <w:szCs w:val="28"/>
          <w:lang w:val="uk-UA"/>
        </w:rPr>
      </w:pPr>
      <w:r w:rsidRPr="0002747B">
        <w:rPr>
          <w:bCs/>
          <w:szCs w:val="28"/>
          <w:lang w:val="uk-UA"/>
        </w:rPr>
        <w:t>12.  How is a joint wound treated?</w:t>
      </w:r>
    </w:p>
    <w:p w:rsidR="0002747B" w:rsidRPr="0002747B" w:rsidRDefault="0002747B" w:rsidP="0002747B">
      <w:pPr>
        <w:rPr>
          <w:bCs/>
          <w:szCs w:val="28"/>
          <w:lang w:val="uk-UA"/>
        </w:rPr>
      </w:pPr>
      <w:r w:rsidRPr="0002747B">
        <w:rPr>
          <w:bCs/>
          <w:szCs w:val="28"/>
          <w:lang w:val="uk-UA"/>
        </w:rPr>
        <w:t>13. What pathogens mainly cause sepsis with metastases?</w:t>
      </w:r>
    </w:p>
    <w:p w:rsidR="0002747B" w:rsidRPr="0002747B" w:rsidRDefault="0002747B" w:rsidP="0002747B">
      <w:pPr>
        <w:rPr>
          <w:bCs/>
          <w:szCs w:val="28"/>
          <w:lang w:val="uk-UA"/>
        </w:rPr>
      </w:pPr>
      <w:r w:rsidRPr="0002747B">
        <w:rPr>
          <w:bCs/>
          <w:szCs w:val="28"/>
          <w:lang w:val="uk-UA"/>
        </w:rPr>
        <w:t>14. Treatment of paresis of peripheral origin.</w:t>
      </w:r>
    </w:p>
    <w:p w:rsidR="0002747B" w:rsidRPr="0002747B" w:rsidRDefault="0002747B" w:rsidP="0002747B">
      <w:pPr>
        <w:rPr>
          <w:bCs/>
          <w:szCs w:val="28"/>
          <w:lang w:val="uk-UA"/>
        </w:rPr>
      </w:pPr>
      <w:r w:rsidRPr="0002747B">
        <w:rPr>
          <w:bCs/>
          <w:szCs w:val="28"/>
          <w:lang w:val="uk-UA"/>
        </w:rPr>
        <w:t>15. Orthosis is:</w:t>
      </w:r>
    </w:p>
    <w:p w:rsidR="0002747B" w:rsidRPr="0002747B" w:rsidRDefault="0002747B" w:rsidP="0002747B">
      <w:pPr>
        <w:rPr>
          <w:bCs/>
          <w:szCs w:val="28"/>
          <w:lang w:val="uk-UA"/>
        </w:rPr>
      </w:pPr>
      <w:r w:rsidRPr="0002747B">
        <w:rPr>
          <w:bCs/>
          <w:szCs w:val="28"/>
          <w:lang w:val="uk-UA"/>
        </w:rPr>
        <w:t>1</w:t>
      </w:r>
      <w:r w:rsidRPr="0002747B">
        <w:rPr>
          <w:bCs/>
          <w:szCs w:val="28"/>
          <w:lang w:val="uk-UA"/>
        </w:rPr>
        <w:tab/>
        <w:t>Chronic joint disease of non-inflammatory nature</w:t>
      </w:r>
    </w:p>
    <w:p w:rsidR="0002747B" w:rsidRPr="0002747B" w:rsidRDefault="0002747B" w:rsidP="0002747B">
      <w:pPr>
        <w:rPr>
          <w:bCs/>
          <w:szCs w:val="28"/>
          <w:lang w:val="uk-UA"/>
        </w:rPr>
      </w:pPr>
      <w:r w:rsidRPr="0002747B">
        <w:rPr>
          <w:bCs/>
          <w:szCs w:val="28"/>
          <w:lang w:val="uk-UA"/>
        </w:rPr>
        <w:t>2</w:t>
      </w:r>
      <w:r w:rsidRPr="0002747B">
        <w:rPr>
          <w:bCs/>
          <w:szCs w:val="28"/>
          <w:lang w:val="uk-UA"/>
        </w:rPr>
        <w:tab/>
        <w:t>Chronic proliferative inflammation of the joints</w:t>
      </w:r>
    </w:p>
    <w:p w:rsidR="0002747B" w:rsidRPr="0002747B" w:rsidRDefault="0002747B" w:rsidP="0002747B">
      <w:pPr>
        <w:rPr>
          <w:bCs/>
          <w:szCs w:val="28"/>
          <w:lang w:val="uk-UA"/>
        </w:rPr>
      </w:pPr>
      <w:r w:rsidRPr="0002747B">
        <w:rPr>
          <w:bCs/>
          <w:szCs w:val="28"/>
          <w:lang w:val="uk-UA"/>
        </w:rPr>
        <w:t>3</w:t>
      </w:r>
      <w:r w:rsidRPr="0002747B">
        <w:rPr>
          <w:bCs/>
          <w:szCs w:val="28"/>
          <w:lang w:val="uk-UA"/>
        </w:rPr>
        <w:tab/>
        <w:t>Aseptic inflammation of the joints</w:t>
      </w:r>
    </w:p>
    <w:p w:rsidR="0002747B" w:rsidRPr="0002747B" w:rsidRDefault="0002747B" w:rsidP="0002747B">
      <w:pPr>
        <w:rPr>
          <w:bCs/>
          <w:szCs w:val="28"/>
          <w:lang w:val="uk-UA"/>
        </w:rPr>
      </w:pPr>
      <w:r w:rsidRPr="0002747B">
        <w:rPr>
          <w:bCs/>
          <w:szCs w:val="28"/>
          <w:lang w:val="uk-UA"/>
        </w:rPr>
        <w:t>4</w:t>
      </w:r>
      <w:r w:rsidRPr="0002747B">
        <w:rPr>
          <w:bCs/>
          <w:szCs w:val="28"/>
          <w:lang w:val="uk-UA"/>
        </w:rPr>
        <w:tab/>
        <w:t>Purulent inflammation of the joints</w:t>
      </w:r>
    </w:p>
    <w:p w:rsidR="0002747B" w:rsidRPr="0002747B" w:rsidRDefault="0002747B" w:rsidP="0002747B">
      <w:pPr>
        <w:rPr>
          <w:bCs/>
          <w:szCs w:val="28"/>
          <w:lang w:val="uk-UA"/>
        </w:rPr>
      </w:pPr>
      <w:r w:rsidRPr="0002747B">
        <w:rPr>
          <w:bCs/>
          <w:szCs w:val="28"/>
          <w:lang w:val="uk-UA"/>
        </w:rPr>
        <w:t>16. The general reaction of the body to injury?</w:t>
      </w:r>
    </w:p>
    <w:p w:rsidR="0002747B" w:rsidRPr="0002747B" w:rsidRDefault="0002747B" w:rsidP="0002747B">
      <w:pPr>
        <w:rPr>
          <w:bCs/>
          <w:szCs w:val="28"/>
          <w:lang w:val="uk-UA"/>
        </w:rPr>
      </w:pPr>
      <w:r w:rsidRPr="0002747B">
        <w:rPr>
          <w:bCs/>
          <w:szCs w:val="28"/>
          <w:lang w:val="uk-UA"/>
        </w:rPr>
        <w:t>17. Haemothorax is</w:t>
      </w:r>
    </w:p>
    <w:p w:rsidR="0002747B" w:rsidRPr="0002747B" w:rsidRDefault="0002747B" w:rsidP="0002747B">
      <w:pPr>
        <w:rPr>
          <w:bCs/>
          <w:szCs w:val="28"/>
          <w:lang w:val="uk-UA"/>
        </w:rPr>
      </w:pPr>
      <w:r w:rsidRPr="0002747B">
        <w:rPr>
          <w:bCs/>
          <w:szCs w:val="28"/>
          <w:lang w:val="uk-UA"/>
        </w:rPr>
        <w:t>18. Is it possible to use massage in the treatment of abscesses?</w:t>
      </w:r>
    </w:p>
    <w:p w:rsidR="0002747B" w:rsidRPr="0002747B" w:rsidRDefault="0002747B" w:rsidP="0002747B">
      <w:pPr>
        <w:rPr>
          <w:bCs/>
          <w:szCs w:val="28"/>
          <w:lang w:val="uk-UA"/>
        </w:rPr>
      </w:pPr>
      <w:r w:rsidRPr="0002747B">
        <w:rPr>
          <w:bCs/>
          <w:szCs w:val="28"/>
          <w:lang w:val="uk-UA"/>
        </w:rPr>
        <w:t>19. Why is finger amputation performed in even-toed ungulates?</w:t>
      </w:r>
    </w:p>
    <w:p w:rsidR="0002747B" w:rsidRPr="0002747B" w:rsidRDefault="0002747B" w:rsidP="0002747B">
      <w:pPr>
        <w:rPr>
          <w:bCs/>
          <w:szCs w:val="28"/>
          <w:lang w:val="uk-UA"/>
        </w:rPr>
      </w:pPr>
      <w:r w:rsidRPr="0002747B">
        <w:rPr>
          <w:bCs/>
          <w:szCs w:val="28"/>
          <w:lang w:val="uk-UA"/>
        </w:rPr>
        <w:t>20. How to treat rectal prolapse?</w:t>
      </w:r>
    </w:p>
    <w:p w:rsidR="0002747B" w:rsidRPr="0002747B" w:rsidRDefault="0002747B" w:rsidP="0002747B">
      <w:pPr>
        <w:rPr>
          <w:bCs/>
          <w:szCs w:val="28"/>
          <w:lang w:val="uk-UA"/>
        </w:rPr>
      </w:pPr>
      <w:r w:rsidRPr="0002747B">
        <w:rPr>
          <w:bCs/>
          <w:szCs w:val="28"/>
          <w:lang w:val="uk-UA"/>
        </w:rPr>
        <w:t>21. Name the tissue that fills the wound defect.</w:t>
      </w:r>
    </w:p>
    <w:p w:rsidR="0002747B" w:rsidRPr="0002747B" w:rsidRDefault="0002747B" w:rsidP="0002747B">
      <w:pPr>
        <w:rPr>
          <w:bCs/>
          <w:szCs w:val="28"/>
          <w:lang w:val="uk-UA"/>
        </w:rPr>
      </w:pPr>
      <w:r w:rsidRPr="0002747B">
        <w:rPr>
          <w:bCs/>
          <w:szCs w:val="28"/>
          <w:lang w:val="uk-UA"/>
        </w:rPr>
        <w:t>22. What are the symptoms of exercise in my hernia?</w:t>
      </w:r>
    </w:p>
    <w:p w:rsidR="0002747B" w:rsidRPr="0002747B" w:rsidRDefault="0002747B" w:rsidP="0002747B">
      <w:pPr>
        <w:rPr>
          <w:bCs/>
          <w:szCs w:val="28"/>
          <w:lang w:val="uk-UA"/>
        </w:rPr>
      </w:pPr>
      <w:r w:rsidRPr="0002747B">
        <w:rPr>
          <w:bCs/>
          <w:szCs w:val="28"/>
          <w:lang w:val="uk-UA"/>
        </w:rPr>
        <w:t>23. For what purpose is arthrocentesis performed?</w:t>
      </w:r>
    </w:p>
    <w:p w:rsidR="0002747B" w:rsidRPr="0002747B" w:rsidRDefault="0002747B" w:rsidP="0002747B">
      <w:pPr>
        <w:rPr>
          <w:bCs/>
          <w:szCs w:val="28"/>
          <w:lang w:val="uk-UA"/>
        </w:rPr>
      </w:pPr>
      <w:r w:rsidRPr="0002747B">
        <w:rPr>
          <w:bCs/>
          <w:szCs w:val="28"/>
          <w:lang w:val="uk-UA"/>
        </w:rPr>
        <w:t>24. What types of tumors are found on the mucous membrane of the cavum oralae?</w:t>
      </w:r>
    </w:p>
    <w:p w:rsidR="0002747B" w:rsidRPr="0002747B" w:rsidRDefault="0002747B" w:rsidP="0002747B">
      <w:pPr>
        <w:rPr>
          <w:bCs/>
          <w:szCs w:val="28"/>
          <w:lang w:val="uk-UA"/>
        </w:rPr>
      </w:pPr>
      <w:r w:rsidRPr="0002747B">
        <w:rPr>
          <w:bCs/>
          <w:szCs w:val="28"/>
          <w:lang w:val="uk-UA"/>
        </w:rPr>
        <w:t>25. What is eczema?</w:t>
      </w:r>
    </w:p>
    <w:p w:rsidR="0002747B" w:rsidRPr="0002747B" w:rsidRDefault="0002747B" w:rsidP="0002747B">
      <w:pPr>
        <w:rPr>
          <w:bCs/>
          <w:szCs w:val="28"/>
          <w:lang w:val="uk-UA"/>
        </w:rPr>
      </w:pPr>
      <w:r w:rsidRPr="0002747B">
        <w:rPr>
          <w:bCs/>
          <w:szCs w:val="28"/>
          <w:lang w:val="uk-UA"/>
        </w:rPr>
        <w:t>1</w:t>
      </w:r>
      <w:r w:rsidRPr="0002747B">
        <w:rPr>
          <w:bCs/>
          <w:szCs w:val="28"/>
          <w:lang w:val="uk-UA"/>
        </w:rPr>
        <w:tab/>
        <w:t>Inflammation of the hair follicles</w:t>
      </w:r>
    </w:p>
    <w:p w:rsidR="0002747B" w:rsidRPr="0002747B" w:rsidRDefault="0002747B" w:rsidP="0002747B">
      <w:pPr>
        <w:rPr>
          <w:bCs/>
          <w:szCs w:val="28"/>
          <w:lang w:val="uk-UA"/>
        </w:rPr>
      </w:pPr>
      <w:r w:rsidRPr="0002747B">
        <w:rPr>
          <w:bCs/>
          <w:szCs w:val="28"/>
          <w:lang w:val="uk-UA"/>
        </w:rPr>
        <w:t>2</w:t>
      </w:r>
      <w:r w:rsidRPr="0002747B">
        <w:rPr>
          <w:bCs/>
          <w:szCs w:val="28"/>
          <w:lang w:val="uk-UA"/>
        </w:rPr>
        <w:tab/>
        <w:t xml:space="preserve">  Inflammation of the base of the skin</w:t>
      </w:r>
    </w:p>
    <w:p w:rsidR="0002747B" w:rsidRPr="0002747B" w:rsidRDefault="0002747B" w:rsidP="0002747B">
      <w:pPr>
        <w:rPr>
          <w:bCs/>
          <w:szCs w:val="28"/>
          <w:lang w:val="uk-UA"/>
        </w:rPr>
      </w:pPr>
      <w:r w:rsidRPr="0002747B">
        <w:rPr>
          <w:bCs/>
          <w:szCs w:val="28"/>
          <w:lang w:val="uk-UA"/>
        </w:rPr>
        <w:t>3</w:t>
      </w:r>
      <w:r w:rsidRPr="0002747B">
        <w:rPr>
          <w:bCs/>
          <w:szCs w:val="28"/>
          <w:lang w:val="uk-UA"/>
        </w:rPr>
        <w:tab/>
        <w:t>Inflammation of the sebaceous glands</w:t>
      </w:r>
    </w:p>
    <w:p w:rsidR="0002747B" w:rsidRPr="0002747B" w:rsidRDefault="0002747B" w:rsidP="0002747B">
      <w:pPr>
        <w:rPr>
          <w:bCs/>
          <w:szCs w:val="28"/>
          <w:lang w:val="uk-UA"/>
        </w:rPr>
      </w:pPr>
      <w:r w:rsidRPr="0002747B">
        <w:rPr>
          <w:bCs/>
          <w:szCs w:val="28"/>
          <w:lang w:val="uk-UA"/>
        </w:rPr>
        <w:t>4</w:t>
      </w:r>
      <w:r w:rsidRPr="0002747B">
        <w:rPr>
          <w:bCs/>
          <w:szCs w:val="28"/>
          <w:lang w:val="uk-UA"/>
        </w:rPr>
        <w:tab/>
        <w:t>Inflammation of the epidermis</w:t>
      </w:r>
    </w:p>
    <w:p w:rsidR="0002747B" w:rsidRPr="0002747B" w:rsidRDefault="0002747B" w:rsidP="0002747B">
      <w:pPr>
        <w:rPr>
          <w:bCs/>
          <w:szCs w:val="28"/>
          <w:lang w:val="uk-UA"/>
        </w:rPr>
      </w:pPr>
      <w:r w:rsidRPr="0002747B">
        <w:rPr>
          <w:bCs/>
          <w:szCs w:val="28"/>
          <w:lang w:val="uk-UA"/>
        </w:rPr>
        <w:t>26. Provisional methods of stopping bleeding?</w:t>
      </w:r>
    </w:p>
    <w:p w:rsidR="0002747B" w:rsidRPr="0002747B" w:rsidRDefault="0002747B" w:rsidP="0002747B">
      <w:pPr>
        <w:rPr>
          <w:bCs/>
          <w:szCs w:val="28"/>
          <w:lang w:val="uk-UA"/>
        </w:rPr>
      </w:pPr>
      <w:r w:rsidRPr="0002747B">
        <w:rPr>
          <w:bCs/>
          <w:szCs w:val="28"/>
          <w:lang w:val="uk-UA"/>
        </w:rPr>
        <w:t>27. What is podotrochleitis?</w:t>
      </w:r>
    </w:p>
    <w:p w:rsidR="0002747B" w:rsidRPr="0002747B" w:rsidRDefault="0002747B" w:rsidP="0002747B">
      <w:pPr>
        <w:rPr>
          <w:bCs/>
          <w:szCs w:val="28"/>
          <w:lang w:val="uk-UA"/>
        </w:rPr>
      </w:pPr>
      <w:r w:rsidRPr="0002747B">
        <w:rPr>
          <w:bCs/>
          <w:szCs w:val="28"/>
          <w:lang w:val="uk-UA"/>
        </w:rPr>
        <w:t>28. Enucleacio oculi is…</w:t>
      </w:r>
    </w:p>
    <w:p w:rsidR="0002747B" w:rsidRPr="0002747B" w:rsidRDefault="0002747B" w:rsidP="0002747B">
      <w:pPr>
        <w:rPr>
          <w:bCs/>
          <w:szCs w:val="28"/>
          <w:lang w:val="uk-UA"/>
        </w:rPr>
      </w:pPr>
      <w:r w:rsidRPr="0002747B">
        <w:rPr>
          <w:bCs/>
          <w:szCs w:val="28"/>
          <w:lang w:val="uk-UA"/>
        </w:rPr>
        <w:t>29. What is gangrene? Name the types of gangrene.</w:t>
      </w:r>
    </w:p>
    <w:p w:rsidR="0002747B" w:rsidRPr="0002747B" w:rsidRDefault="0002747B" w:rsidP="0002747B">
      <w:pPr>
        <w:rPr>
          <w:bCs/>
          <w:szCs w:val="28"/>
          <w:lang w:val="uk-UA"/>
        </w:rPr>
      </w:pPr>
      <w:r w:rsidRPr="0002747B">
        <w:rPr>
          <w:bCs/>
          <w:szCs w:val="28"/>
          <w:lang w:val="uk-UA"/>
        </w:rPr>
        <w:t>30. What is forging and how it is treated?</w:t>
      </w:r>
    </w:p>
    <w:p w:rsidR="0002747B" w:rsidRPr="0002747B" w:rsidRDefault="0002747B" w:rsidP="0002747B">
      <w:pPr>
        <w:rPr>
          <w:bCs/>
          <w:szCs w:val="28"/>
          <w:lang w:val="uk-UA"/>
        </w:rPr>
      </w:pPr>
    </w:p>
    <w:p w:rsidR="0002747B" w:rsidRPr="0002747B" w:rsidRDefault="0002747B" w:rsidP="0002747B">
      <w:pPr>
        <w:rPr>
          <w:bCs/>
          <w:szCs w:val="28"/>
          <w:lang w:val="uk-UA"/>
        </w:rPr>
      </w:pPr>
      <w:r w:rsidRPr="0002747B">
        <w:rPr>
          <w:bCs/>
          <w:szCs w:val="28"/>
          <w:lang w:val="uk-UA"/>
        </w:rPr>
        <w:t>Exam (example )№ 1</w:t>
      </w:r>
    </w:p>
    <w:p w:rsidR="0002747B" w:rsidRPr="0002747B" w:rsidRDefault="0002747B" w:rsidP="0002747B">
      <w:pPr>
        <w:rPr>
          <w:bCs/>
          <w:szCs w:val="28"/>
          <w:lang w:val="uk-UA"/>
        </w:rPr>
      </w:pPr>
    </w:p>
    <w:p w:rsidR="0002747B" w:rsidRPr="0002747B" w:rsidRDefault="0002747B" w:rsidP="0002747B">
      <w:pPr>
        <w:rPr>
          <w:bCs/>
          <w:szCs w:val="28"/>
          <w:lang w:val="uk-UA"/>
        </w:rPr>
      </w:pPr>
      <w:r w:rsidRPr="0002747B">
        <w:rPr>
          <w:bCs/>
          <w:szCs w:val="28"/>
          <w:lang w:val="uk-UA"/>
        </w:rPr>
        <w:t>1. Injuries: classification and prevention.</w:t>
      </w:r>
    </w:p>
    <w:p w:rsidR="0002747B" w:rsidRPr="0002747B" w:rsidRDefault="0002747B" w:rsidP="0002747B">
      <w:pPr>
        <w:rPr>
          <w:bCs/>
          <w:szCs w:val="28"/>
          <w:lang w:val="uk-UA"/>
        </w:rPr>
      </w:pPr>
      <w:r w:rsidRPr="0002747B">
        <w:rPr>
          <w:bCs/>
          <w:szCs w:val="28"/>
          <w:lang w:val="uk-UA"/>
        </w:rPr>
        <w:t>2. Treatment of aseptic resorptive fever.</w:t>
      </w:r>
    </w:p>
    <w:p w:rsidR="0002747B" w:rsidRPr="0002747B" w:rsidRDefault="0002747B" w:rsidP="0002747B">
      <w:pPr>
        <w:rPr>
          <w:bCs/>
          <w:szCs w:val="28"/>
          <w:lang w:val="uk-UA"/>
        </w:rPr>
      </w:pPr>
      <w:r w:rsidRPr="0002747B">
        <w:rPr>
          <w:bCs/>
          <w:szCs w:val="28"/>
          <w:lang w:val="uk-UA"/>
        </w:rPr>
        <w:t>3. Enter the correct answer:</w:t>
      </w:r>
    </w:p>
    <w:p w:rsidR="0002747B" w:rsidRPr="0002747B" w:rsidRDefault="0002747B" w:rsidP="0002747B">
      <w:pPr>
        <w:rPr>
          <w:bCs/>
          <w:szCs w:val="28"/>
          <w:lang w:val="uk-UA"/>
        </w:rPr>
      </w:pPr>
      <w:r w:rsidRPr="0002747B">
        <w:rPr>
          <w:bCs/>
          <w:szCs w:val="28"/>
          <w:lang w:val="uk-UA"/>
        </w:rPr>
        <w:t xml:space="preserve">    3.1 Is myositis an inflammation?</w:t>
      </w:r>
    </w:p>
    <w:p w:rsidR="0002747B" w:rsidRPr="0002747B" w:rsidRDefault="0002747B" w:rsidP="0002747B">
      <w:pPr>
        <w:rPr>
          <w:bCs/>
          <w:szCs w:val="28"/>
          <w:lang w:val="uk-UA"/>
        </w:rPr>
      </w:pPr>
      <w:r w:rsidRPr="0002747B">
        <w:rPr>
          <w:bCs/>
          <w:szCs w:val="28"/>
          <w:lang w:val="uk-UA"/>
        </w:rPr>
        <w:t xml:space="preserve">         a) communication; b) muscles; c) periosteum; d) tendons</w:t>
      </w:r>
    </w:p>
    <w:p w:rsidR="0002747B" w:rsidRPr="0002747B" w:rsidRDefault="0002747B" w:rsidP="0002747B">
      <w:pPr>
        <w:rPr>
          <w:bCs/>
          <w:szCs w:val="28"/>
          <w:lang w:val="uk-UA"/>
        </w:rPr>
      </w:pPr>
      <w:r w:rsidRPr="0002747B">
        <w:rPr>
          <w:bCs/>
          <w:szCs w:val="28"/>
          <w:lang w:val="uk-UA"/>
        </w:rPr>
        <w:t>3.2 Name the symptoms of closed injuries:</w:t>
      </w:r>
    </w:p>
    <w:p w:rsidR="0002747B" w:rsidRPr="0002747B" w:rsidRDefault="0002747B" w:rsidP="0002747B">
      <w:pPr>
        <w:rPr>
          <w:bCs/>
          <w:szCs w:val="28"/>
          <w:lang w:val="uk-UA"/>
        </w:rPr>
      </w:pPr>
      <w:r w:rsidRPr="0002747B">
        <w:rPr>
          <w:bCs/>
          <w:szCs w:val="28"/>
          <w:lang w:val="uk-UA"/>
        </w:rPr>
        <w:t xml:space="preserve">         a) pain, bleeding; b) swelling of the skin, ulceration, vomiting; in); acute anemia, itchy skin; d) bleeding, pain, gaping.</w:t>
      </w:r>
    </w:p>
    <w:p w:rsidR="0002747B" w:rsidRPr="0002747B" w:rsidRDefault="0002747B" w:rsidP="0002747B">
      <w:pPr>
        <w:rPr>
          <w:bCs/>
          <w:szCs w:val="28"/>
          <w:lang w:val="uk-UA"/>
        </w:rPr>
      </w:pPr>
      <w:r w:rsidRPr="0002747B">
        <w:rPr>
          <w:bCs/>
          <w:szCs w:val="28"/>
          <w:lang w:val="uk-UA"/>
        </w:rPr>
        <w:t>3.3 Is drainage used in the treatment of abscesses?</w:t>
      </w:r>
    </w:p>
    <w:p w:rsidR="0002747B" w:rsidRPr="0002747B" w:rsidRDefault="0002747B" w:rsidP="0002747B">
      <w:pPr>
        <w:rPr>
          <w:bCs/>
          <w:szCs w:val="28"/>
          <w:lang w:val="uk-UA"/>
        </w:rPr>
      </w:pPr>
      <w:r w:rsidRPr="0002747B">
        <w:rPr>
          <w:bCs/>
          <w:szCs w:val="28"/>
          <w:lang w:val="uk-UA"/>
        </w:rPr>
        <w:t>a) yes; b) no.</w:t>
      </w:r>
    </w:p>
    <w:p w:rsidR="0002747B" w:rsidRPr="0002747B" w:rsidRDefault="0002747B" w:rsidP="0002747B">
      <w:pPr>
        <w:rPr>
          <w:bCs/>
          <w:szCs w:val="28"/>
          <w:lang w:val="uk-UA"/>
        </w:rPr>
      </w:pPr>
      <w:r w:rsidRPr="0002747B">
        <w:rPr>
          <w:bCs/>
          <w:szCs w:val="28"/>
          <w:lang w:val="uk-UA"/>
        </w:rPr>
        <w:t xml:space="preserve">  3.4 What surgical infection is caused by purulent microorganisms?</w:t>
      </w:r>
    </w:p>
    <w:p w:rsidR="0002747B" w:rsidRPr="0002747B" w:rsidRDefault="0002747B" w:rsidP="0002747B">
      <w:pPr>
        <w:rPr>
          <w:bCs/>
          <w:szCs w:val="28"/>
          <w:lang w:val="uk-UA"/>
        </w:rPr>
      </w:pPr>
      <w:r w:rsidRPr="0002747B">
        <w:rPr>
          <w:bCs/>
          <w:szCs w:val="28"/>
          <w:lang w:val="uk-UA"/>
        </w:rPr>
        <w:t>a) anaerobic; b) putrefactive; c) aerobic; d) specific.</w:t>
      </w:r>
    </w:p>
    <w:p w:rsidR="0002747B" w:rsidRPr="0002747B" w:rsidRDefault="0002747B" w:rsidP="0002747B">
      <w:pPr>
        <w:rPr>
          <w:bCs/>
          <w:szCs w:val="28"/>
          <w:lang w:val="uk-UA"/>
        </w:rPr>
      </w:pPr>
      <w:r w:rsidRPr="0002747B">
        <w:rPr>
          <w:bCs/>
          <w:szCs w:val="28"/>
          <w:lang w:val="uk-UA"/>
        </w:rPr>
        <w:t>3.5 Limited purulent tissue inflammation is</w:t>
      </w:r>
    </w:p>
    <w:p w:rsidR="0002747B" w:rsidRPr="0002747B" w:rsidRDefault="0002747B" w:rsidP="0002747B">
      <w:pPr>
        <w:rPr>
          <w:bCs/>
          <w:szCs w:val="28"/>
          <w:lang w:val="uk-UA"/>
        </w:rPr>
      </w:pPr>
      <w:r w:rsidRPr="0002747B">
        <w:rPr>
          <w:bCs/>
          <w:szCs w:val="28"/>
          <w:lang w:val="uk-UA"/>
        </w:rPr>
        <w:t xml:space="preserve">        a) pyemia; b) phlegmon; c) septicemia; d) abscess.</w:t>
      </w:r>
    </w:p>
    <w:p w:rsidR="0002747B" w:rsidRPr="0002747B" w:rsidRDefault="0002747B" w:rsidP="0002747B">
      <w:pPr>
        <w:rPr>
          <w:bCs/>
          <w:szCs w:val="28"/>
          <w:lang w:val="uk-UA"/>
        </w:rPr>
      </w:pPr>
      <w:r w:rsidRPr="0002747B">
        <w:rPr>
          <w:bCs/>
          <w:szCs w:val="28"/>
          <w:lang w:val="uk-UA"/>
        </w:rPr>
        <w:t>3.6 All accidental wounds heal -</w:t>
      </w:r>
    </w:p>
    <w:p w:rsidR="0002747B" w:rsidRPr="0002747B" w:rsidRDefault="0002747B" w:rsidP="0002747B">
      <w:pPr>
        <w:rPr>
          <w:bCs/>
          <w:szCs w:val="28"/>
          <w:lang w:val="uk-UA"/>
        </w:rPr>
      </w:pPr>
      <w:r w:rsidRPr="0002747B">
        <w:rPr>
          <w:bCs/>
          <w:szCs w:val="28"/>
          <w:lang w:val="uk-UA"/>
        </w:rPr>
        <w:lastRenderedPageBreak/>
        <w:t xml:space="preserve">        a) under the scab; b) secondary tension; c) primary tension; d) never heal.</w:t>
      </w:r>
    </w:p>
    <w:p w:rsidR="0002747B" w:rsidRPr="0002747B" w:rsidRDefault="0002747B" w:rsidP="0002747B">
      <w:pPr>
        <w:rPr>
          <w:bCs/>
          <w:szCs w:val="28"/>
          <w:lang w:val="uk-UA"/>
        </w:rPr>
      </w:pPr>
      <w:r w:rsidRPr="0002747B">
        <w:rPr>
          <w:bCs/>
          <w:szCs w:val="28"/>
          <w:lang w:val="uk-UA"/>
        </w:rPr>
        <w:t>3.7 How many stages of care exist</w:t>
      </w:r>
    </w:p>
    <w:p w:rsidR="0002747B" w:rsidRPr="0002747B" w:rsidRDefault="0002747B" w:rsidP="0002747B">
      <w:pPr>
        <w:rPr>
          <w:bCs/>
          <w:szCs w:val="28"/>
          <w:lang w:val="uk-UA"/>
        </w:rPr>
      </w:pPr>
      <w:r w:rsidRPr="0002747B">
        <w:rPr>
          <w:bCs/>
          <w:szCs w:val="28"/>
          <w:lang w:val="uk-UA"/>
        </w:rPr>
        <w:t xml:space="preserve">       a) 3; b) 5; c) 4; d) 6.</w:t>
      </w:r>
    </w:p>
    <w:p w:rsidR="0002747B" w:rsidRPr="0002747B" w:rsidRDefault="0002747B" w:rsidP="0002747B">
      <w:pPr>
        <w:rPr>
          <w:bCs/>
          <w:szCs w:val="28"/>
          <w:lang w:val="uk-UA"/>
        </w:rPr>
      </w:pPr>
      <w:r w:rsidRPr="0002747B">
        <w:rPr>
          <w:bCs/>
          <w:szCs w:val="28"/>
          <w:lang w:val="uk-UA"/>
        </w:rPr>
        <w:t>3.8 Complication of an abscess can be -</w:t>
      </w:r>
    </w:p>
    <w:p w:rsidR="0002747B" w:rsidRPr="0002747B" w:rsidRDefault="0002747B" w:rsidP="0002747B">
      <w:pPr>
        <w:rPr>
          <w:bCs/>
          <w:szCs w:val="28"/>
          <w:lang w:val="uk-UA"/>
        </w:rPr>
      </w:pPr>
      <w:r w:rsidRPr="0002747B">
        <w:rPr>
          <w:bCs/>
          <w:szCs w:val="28"/>
          <w:lang w:val="uk-UA"/>
        </w:rPr>
        <w:t xml:space="preserve">       a) wound; b) phlegmon; c) fistula; d) osteosarcoma; e) sepsis.</w:t>
      </w:r>
    </w:p>
    <w:p w:rsidR="0002747B" w:rsidRPr="0002747B" w:rsidRDefault="0002747B" w:rsidP="0002747B">
      <w:pPr>
        <w:rPr>
          <w:bCs/>
          <w:szCs w:val="28"/>
          <w:lang w:val="uk-UA"/>
        </w:rPr>
      </w:pPr>
      <w:r w:rsidRPr="0002747B">
        <w:rPr>
          <w:bCs/>
          <w:szCs w:val="28"/>
          <w:lang w:val="uk-UA"/>
        </w:rPr>
        <w:t>3.9 Inflammation of lymphatic vessels is</w:t>
      </w:r>
    </w:p>
    <w:p w:rsidR="0002747B" w:rsidRPr="0002747B" w:rsidRDefault="0002747B" w:rsidP="0002747B">
      <w:pPr>
        <w:rPr>
          <w:bCs/>
          <w:szCs w:val="28"/>
          <w:lang w:val="uk-UA"/>
        </w:rPr>
      </w:pPr>
      <w:r w:rsidRPr="0002747B">
        <w:rPr>
          <w:bCs/>
          <w:szCs w:val="28"/>
          <w:lang w:val="uk-UA"/>
        </w:rPr>
        <w:t xml:space="preserve">       a) phlebitis; b) lymphangitis; c) lymphadenitis; d) thrombophlebitis.</w:t>
      </w:r>
    </w:p>
    <w:p w:rsidR="0002747B" w:rsidRPr="0002747B" w:rsidRDefault="0002747B" w:rsidP="0002747B">
      <w:pPr>
        <w:rPr>
          <w:bCs/>
          <w:szCs w:val="28"/>
          <w:lang w:val="uk-UA"/>
        </w:rPr>
      </w:pPr>
      <w:r w:rsidRPr="0002747B">
        <w:rPr>
          <w:bCs/>
          <w:szCs w:val="28"/>
          <w:lang w:val="uk-UA"/>
        </w:rPr>
        <w:t xml:space="preserve">  3.10 Turning part of the gut into the lumen itself is</w:t>
      </w:r>
    </w:p>
    <w:p w:rsidR="00385F1E" w:rsidRPr="0002747B" w:rsidRDefault="0002747B" w:rsidP="0002747B">
      <w:pPr>
        <w:rPr>
          <w:bCs/>
          <w:szCs w:val="28"/>
          <w:lang w:val="uk-UA"/>
        </w:rPr>
      </w:pPr>
      <w:r w:rsidRPr="0002747B">
        <w:rPr>
          <w:bCs/>
          <w:szCs w:val="28"/>
          <w:lang w:val="uk-UA"/>
        </w:rPr>
        <w:t>a) intussusception; b) turn; c) eventration; d) strangulation</w:t>
      </w:r>
    </w:p>
    <w:p w:rsidR="00385F1E" w:rsidRDefault="00385F1E">
      <w:pPr>
        <w:pStyle w:val="1"/>
        <w:numPr>
          <w:ilvl w:val="0"/>
          <w:numId w:val="3"/>
        </w:numPr>
      </w:pPr>
      <w:r>
        <w:rPr>
          <w:b/>
          <w:bCs/>
          <w:sz w:val="28"/>
          <w:szCs w:val="28"/>
          <w:lang w:val="en-US"/>
        </w:rPr>
        <w:t>Teaching methods.</w:t>
      </w:r>
    </w:p>
    <w:p w:rsidR="0002747B" w:rsidRPr="0002747B" w:rsidRDefault="0002747B" w:rsidP="0002747B">
      <w:pPr>
        <w:rPr>
          <w:bCs/>
          <w:szCs w:val="28"/>
          <w:lang w:val="uk-UA"/>
        </w:rPr>
      </w:pPr>
      <w:r w:rsidRPr="0002747B">
        <w:rPr>
          <w:bCs/>
          <w:szCs w:val="28"/>
          <w:lang w:val="uk-UA"/>
        </w:rPr>
        <w:t>- Lectures.</w:t>
      </w:r>
    </w:p>
    <w:p w:rsidR="0002747B" w:rsidRPr="0002747B" w:rsidRDefault="0002747B" w:rsidP="0002747B">
      <w:pPr>
        <w:rPr>
          <w:bCs/>
          <w:szCs w:val="28"/>
          <w:lang w:val="uk-UA"/>
        </w:rPr>
      </w:pPr>
      <w:r w:rsidRPr="0002747B">
        <w:rPr>
          <w:bCs/>
          <w:szCs w:val="28"/>
          <w:lang w:val="uk-UA"/>
        </w:rPr>
        <w:t>- Conducting laboratory classes and developing methods.</w:t>
      </w:r>
    </w:p>
    <w:p w:rsidR="0002747B" w:rsidRPr="0002747B" w:rsidRDefault="0002747B" w:rsidP="0002747B">
      <w:pPr>
        <w:rPr>
          <w:bCs/>
          <w:szCs w:val="28"/>
          <w:lang w:val="uk-UA"/>
        </w:rPr>
      </w:pPr>
      <w:r w:rsidRPr="0002747B">
        <w:rPr>
          <w:bCs/>
          <w:szCs w:val="28"/>
          <w:lang w:val="uk-UA"/>
        </w:rPr>
        <w:t>- Survey during classes.</w:t>
      </w:r>
    </w:p>
    <w:p w:rsidR="0002747B" w:rsidRPr="0002747B" w:rsidRDefault="0002747B" w:rsidP="0002747B">
      <w:pPr>
        <w:rPr>
          <w:bCs/>
          <w:szCs w:val="28"/>
          <w:lang w:val="uk-UA"/>
        </w:rPr>
      </w:pPr>
      <w:r w:rsidRPr="0002747B">
        <w:rPr>
          <w:bCs/>
          <w:szCs w:val="28"/>
          <w:lang w:val="uk-UA"/>
        </w:rPr>
        <w:t>- Additional weekly consultations.</w:t>
      </w:r>
    </w:p>
    <w:p w:rsidR="00385F1E" w:rsidRPr="0002747B" w:rsidRDefault="0002747B" w:rsidP="0002747B">
      <w:pPr>
        <w:rPr>
          <w:bCs/>
          <w:szCs w:val="28"/>
          <w:lang w:val="uk-UA"/>
        </w:rPr>
      </w:pPr>
      <w:r w:rsidRPr="0002747B">
        <w:rPr>
          <w:bCs/>
          <w:szCs w:val="28"/>
          <w:lang w:val="uk-UA"/>
        </w:rPr>
        <w:t>- Carrying out of boundary control - offset.</w:t>
      </w:r>
    </w:p>
    <w:p w:rsidR="00385F1E" w:rsidRDefault="00385F1E">
      <w:pPr>
        <w:pStyle w:val="1"/>
        <w:numPr>
          <w:ilvl w:val="0"/>
          <w:numId w:val="3"/>
        </w:numPr>
      </w:pPr>
      <w:r>
        <w:rPr>
          <w:b/>
          <w:bCs/>
          <w:sz w:val="28"/>
          <w:szCs w:val="28"/>
          <w:lang w:val="en-US"/>
        </w:rPr>
        <w:t>Forms of assessment</w:t>
      </w:r>
      <w:r>
        <w:t xml:space="preserve"> </w:t>
      </w:r>
    </w:p>
    <w:p w:rsidR="0002747B" w:rsidRPr="0002747B" w:rsidRDefault="0002747B" w:rsidP="0002747B">
      <w:pPr>
        <w:rPr>
          <w:lang w:val="uk-UA"/>
        </w:rPr>
      </w:pPr>
      <w:r w:rsidRPr="0002747B">
        <w:rPr>
          <w:lang w:val="uk-UA"/>
        </w:rPr>
        <w:t>- oral examination;</w:t>
      </w:r>
    </w:p>
    <w:p w:rsidR="0002747B" w:rsidRPr="0002747B" w:rsidRDefault="0002747B" w:rsidP="0002747B">
      <w:pPr>
        <w:rPr>
          <w:lang w:val="uk-UA"/>
        </w:rPr>
      </w:pPr>
      <w:r w:rsidRPr="0002747B">
        <w:rPr>
          <w:lang w:val="uk-UA"/>
        </w:rPr>
        <w:t>- tests on relevant topics;</w:t>
      </w:r>
    </w:p>
    <w:p w:rsidR="0002747B" w:rsidRPr="0002747B" w:rsidRDefault="0002747B" w:rsidP="0002747B">
      <w:pPr>
        <w:rPr>
          <w:lang w:val="uk-UA"/>
        </w:rPr>
      </w:pPr>
      <w:r w:rsidRPr="0002747B">
        <w:rPr>
          <w:lang w:val="uk-UA"/>
        </w:rPr>
        <w:t>- delivery of modules;</w:t>
      </w:r>
    </w:p>
    <w:p w:rsidR="00385F1E" w:rsidRPr="0002747B" w:rsidRDefault="0002747B" w:rsidP="0002747B">
      <w:pPr>
        <w:rPr>
          <w:lang w:val="uk-UA"/>
        </w:rPr>
      </w:pPr>
      <w:r w:rsidRPr="0002747B">
        <w:rPr>
          <w:lang w:val="uk-UA"/>
        </w:rPr>
        <w:t>- passing the test.</w:t>
      </w:r>
    </w:p>
    <w:p w:rsidR="00385F1E" w:rsidRPr="00C97FEA" w:rsidRDefault="00385F1E">
      <w:pPr>
        <w:numPr>
          <w:ilvl w:val="0"/>
          <w:numId w:val="3"/>
        </w:numPr>
        <w:jc w:val="both"/>
        <w:rPr>
          <w:lang w:val="en-US"/>
        </w:rPr>
      </w:pPr>
      <w:r>
        <w:rPr>
          <w:b/>
          <w:bCs/>
          <w:szCs w:val="28"/>
          <w:lang w:val="uk-UA"/>
        </w:rPr>
        <w:t xml:space="preserve"> </w:t>
      </w:r>
      <w:r>
        <w:rPr>
          <w:b/>
          <w:bCs/>
          <w:szCs w:val="28"/>
          <w:lang w:val="en-US"/>
        </w:rPr>
        <w:t>Distribution of grades received by students.</w:t>
      </w:r>
      <w:r>
        <w:rPr>
          <w:szCs w:val="28"/>
          <w:lang w:val="uk-UA"/>
        </w:rPr>
        <w:t xml:space="preserve"> </w:t>
      </w:r>
      <w:r>
        <w:rPr>
          <w:szCs w:val="28"/>
          <w:lang w:val="en-US"/>
        </w:rPr>
        <w:t xml:space="preserve">Evaluation of student knowledge is carried out on a 100-point scale and is converted to national grades according to Table 1 "Regulations and Examinations and Credits at NULES of Ukraine" (order of implementation dated 03.03.2021, protocol </w:t>
      </w:r>
      <w:r>
        <w:rPr>
          <w:szCs w:val="28"/>
          <w:lang w:val="uk-UA"/>
        </w:rPr>
        <w:t>№</w:t>
      </w:r>
      <w:r>
        <w:rPr>
          <w:szCs w:val="28"/>
          <w:lang w:val="en-US"/>
        </w:rPr>
        <w:t>7)</w:t>
      </w:r>
    </w:p>
    <w:p w:rsidR="00385F1E" w:rsidRDefault="00385F1E">
      <w:pPr>
        <w:jc w:val="both"/>
        <w:rPr>
          <w:sz w:val="16"/>
          <w:szCs w:val="16"/>
          <w:lang w:val="uk-UA"/>
        </w:rPr>
      </w:pPr>
    </w:p>
    <w:p w:rsidR="00385F1E" w:rsidRDefault="00385F1E">
      <w:pPr>
        <w:ind w:left="360"/>
        <w:jc w:val="both"/>
        <w:rPr>
          <w:sz w:val="16"/>
          <w:szCs w:val="28"/>
          <w:lang w:val="uk-UA"/>
        </w:rPr>
      </w:pPr>
    </w:p>
    <w:tbl>
      <w:tblPr>
        <w:tblW w:w="0" w:type="auto"/>
        <w:jc w:val="center"/>
        <w:tblLayout w:type="fixed"/>
        <w:tblLook w:val="0000" w:firstRow="0" w:lastRow="0" w:firstColumn="0" w:lastColumn="0" w:noHBand="0" w:noVBand="0"/>
      </w:tblPr>
      <w:tblGrid>
        <w:gridCol w:w="2835"/>
        <w:gridCol w:w="2835"/>
        <w:gridCol w:w="2835"/>
      </w:tblGrid>
      <w:tr w:rsidR="00385F1E" w:rsidRPr="008B23D4">
        <w:trPr>
          <w:jc w:val="cent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ind w:left="-108" w:right="-82" w:firstLine="95"/>
              <w:jc w:val="center"/>
            </w:pPr>
            <w:r>
              <w:rPr>
                <w:b/>
                <w:szCs w:val="28"/>
                <w:lang w:val="en-US"/>
              </w:rPr>
              <w:t>Student rating, points</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Pr="00C97FEA" w:rsidRDefault="00385F1E">
            <w:pPr>
              <w:ind w:left="-108" w:right="-104" w:firstLine="142"/>
              <w:jc w:val="center"/>
              <w:rPr>
                <w:lang w:val="en-US"/>
              </w:rPr>
            </w:pPr>
            <w:r>
              <w:rPr>
                <w:b/>
                <w:szCs w:val="28"/>
                <w:lang w:val="en-US"/>
              </w:rPr>
              <w:t>National grade based on exam results</w:t>
            </w:r>
          </w:p>
        </w:tc>
      </w:tr>
      <w:tr w:rsidR="00385F1E">
        <w:trPr>
          <w:jc w:val="center"/>
        </w:trPr>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Pr="00C97FEA" w:rsidRDefault="00385F1E">
            <w:pPr>
              <w:snapToGrid w:val="0"/>
              <w:ind w:left="-108" w:right="-82" w:firstLine="95"/>
              <w:jc w:val="center"/>
              <w:rPr>
                <w:b/>
                <w:szCs w:val="28"/>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ind w:left="-108" w:right="-104" w:firstLine="142"/>
              <w:jc w:val="center"/>
            </w:pPr>
            <w:r>
              <w:rPr>
                <w:b/>
                <w:szCs w:val="28"/>
                <w:lang w:val="en-US"/>
              </w:rPr>
              <w:t>Exams</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ind w:left="-108" w:right="-104" w:firstLine="142"/>
              <w:jc w:val="center"/>
            </w:pPr>
            <w:r>
              <w:rPr>
                <w:b/>
                <w:szCs w:val="28"/>
                <w:lang w:val="en-US"/>
              </w:rPr>
              <w:t>Credits</w:t>
            </w:r>
          </w:p>
        </w:tc>
      </w:tr>
      <w:tr w:rsidR="00385F1E">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spacing w:line="360" w:lineRule="auto"/>
              <w:jc w:val="center"/>
            </w:pPr>
            <w:r>
              <w:rPr>
                <w:b/>
                <w:szCs w:val="28"/>
              </w:rPr>
              <w:t>90-100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spacing w:line="360" w:lineRule="auto"/>
              <w:jc w:val="center"/>
            </w:pPr>
            <w:r>
              <w:rPr>
                <w:b/>
                <w:szCs w:val="28"/>
                <w:lang w:val="en-US"/>
              </w:rPr>
              <w:t>Excellent</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spacing w:line="360" w:lineRule="auto"/>
              <w:jc w:val="center"/>
            </w:pPr>
            <w:r>
              <w:rPr>
                <w:b/>
                <w:szCs w:val="28"/>
                <w:lang w:val="en-US"/>
              </w:rPr>
              <w:t>Passed</w:t>
            </w:r>
          </w:p>
        </w:tc>
      </w:tr>
      <w:tr w:rsidR="00385F1E">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spacing w:line="360" w:lineRule="auto"/>
              <w:jc w:val="center"/>
            </w:pPr>
            <w:r>
              <w:rPr>
                <w:b/>
                <w:szCs w:val="28"/>
              </w:rPr>
              <w:t>74-89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spacing w:line="360" w:lineRule="auto"/>
              <w:jc w:val="center"/>
            </w:pPr>
            <w:r>
              <w:rPr>
                <w:b/>
                <w:szCs w:val="28"/>
                <w:lang w:val="en-US"/>
              </w:rPr>
              <w:t>Good</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snapToGrid w:val="0"/>
              <w:spacing w:line="360" w:lineRule="auto"/>
              <w:jc w:val="center"/>
              <w:rPr>
                <w:szCs w:val="28"/>
              </w:rPr>
            </w:pPr>
          </w:p>
        </w:tc>
      </w:tr>
      <w:tr w:rsidR="00385F1E">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spacing w:line="360" w:lineRule="auto"/>
              <w:jc w:val="center"/>
            </w:pPr>
            <w:r>
              <w:rPr>
                <w:b/>
                <w:szCs w:val="28"/>
              </w:rPr>
              <w:t>60-73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spacing w:line="360" w:lineRule="auto"/>
              <w:jc w:val="center"/>
            </w:pPr>
            <w:r>
              <w:rPr>
                <w:b/>
                <w:szCs w:val="28"/>
                <w:lang w:val="en-US"/>
              </w:rPr>
              <w:t>Satisfactory</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snapToGrid w:val="0"/>
              <w:spacing w:line="360" w:lineRule="auto"/>
              <w:jc w:val="center"/>
              <w:rPr>
                <w:szCs w:val="28"/>
              </w:rPr>
            </w:pPr>
          </w:p>
        </w:tc>
      </w:tr>
      <w:tr w:rsidR="00385F1E">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spacing w:line="360" w:lineRule="auto"/>
              <w:jc w:val="center"/>
            </w:pPr>
            <w:r>
              <w:rPr>
                <w:b/>
                <w:szCs w:val="28"/>
              </w:rPr>
              <w:t>0-59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spacing w:line="360" w:lineRule="auto"/>
              <w:jc w:val="center"/>
            </w:pPr>
            <w:r>
              <w:rPr>
                <w:b/>
                <w:szCs w:val="28"/>
                <w:lang w:val="en-US"/>
              </w:rPr>
              <w:t>Unsatisfactory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F1E" w:rsidRDefault="00385F1E">
            <w:pPr>
              <w:spacing w:line="360" w:lineRule="auto"/>
              <w:jc w:val="center"/>
            </w:pPr>
            <w:r>
              <w:rPr>
                <w:b/>
                <w:szCs w:val="28"/>
                <w:lang w:val="en-US"/>
              </w:rPr>
              <w:t>Not passed</w:t>
            </w:r>
          </w:p>
        </w:tc>
      </w:tr>
    </w:tbl>
    <w:p w:rsidR="00385F1E" w:rsidRDefault="00385F1E">
      <w:pPr>
        <w:jc w:val="both"/>
        <w:rPr>
          <w:szCs w:val="28"/>
          <w:lang w:val="en-US"/>
        </w:rPr>
      </w:pPr>
    </w:p>
    <w:p w:rsidR="00385F1E" w:rsidRPr="00C97FEA" w:rsidRDefault="00385F1E">
      <w:pPr>
        <w:jc w:val="both"/>
        <w:rPr>
          <w:lang w:val="en-US"/>
        </w:rPr>
      </w:pPr>
      <w:r>
        <w:rPr>
          <w:szCs w:val="28"/>
          <w:lang w:val="en-US"/>
        </w:rPr>
        <w:t>In order to determine the rating of a student (listener) in the discipline</w:t>
      </w:r>
      <w:r>
        <w:rPr>
          <w:szCs w:val="28"/>
          <w:lang w:val="uk-UA"/>
        </w:rPr>
        <w:t xml:space="preserve"> </w:t>
      </w:r>
      <w:r>
        <w:rPr>
          <w:b/>
          <w:szCs w:val="28"/>
          <w:lang w:val="en-US"/>
        </w:rPr>
        <w:t>R</w:t>
      </w:r>
      <w:r>
        <w:rPr>
          <w:b/>
          <w:szCs w:val="28"/>
          <w:vertAlign w:val="subscript"/>
          <w:lang w:val="en-US"/>
        </w:rPr>
        <w:t>dis</w:t>
      </w:r>
      <w:r>
        <w:rPr>
          <w:b/>
          <w:szCs w:val="28"/>
          <w:vertAlign w:val="subscript"/>
          <w:lang w:val="uk-UA"/>
        </w:rPr>
        <w:t xml:space="preserve"> </w:t>
      </w:r>
      <w:r>
        <w:rPr>
          <w:szCs w:val="28"/>
          <w:lang w:val="uk-UA"/>
        </w:rPr>
        <w:t>(</w:t>
      </w:r>
      <w:r>
        <w:rPr>
          <w:szCs w:val="28"/>
          <w:lang w:val="en-US"/>
        </w:rPr>
        <w:t>up to 100 points</w:t>
      </w:r>
      <w:r>
        <w:rPr>
          <w:szCs w:val="28"/>
          <w:lang w:val="uk-UA"/>
        </w:rPr>
        <w:t>)</w:t>
      </w:r>
      <w:r>
        <w:rPr>
          <w:szCs w:val="28"/>
          <w:lang w:val="en-US"/>
        </w:rPr>
        <w:t>,</w:t>
      </w:r>
      <w:r>
        <w:rPr>
          <w:szCs w:val="28"/>
          <w:lang w:val="uk-UA"/>
        </w:rPr>
        <w:t xml:space="preserve"> </w:t>
      </w:r>
      <w:r>
        <w:rPr>
          <w:szCs w:val="28"/>
          <w:lang w:val="en-US"/>
        </w:rPr>
        <w:t xml:space="preserve">the rating from the exam </w:t>
      </w:r>
      <w:proofErr w:type="gramStart"/>
      <w:r>
        <w:rPr>
          <w:b/>
          <w:szCs w:val="28"/>
          <w:lang w:val="en-US"/>
        </w:rPr>
        <w:t>R</w:t>
      </w:r>
      <w:r>
        <w:rPr>
          <w:b/>
          <w:szCs w:val="28"/>
          <w:vertAlign w:val="subscript"/>
          <w:lang w:val="en-US"/>
        </w:rPr>
        <w:t>ex</w:t>
      </w:r>
      <w:r>
        <w:rPr>
          <w:szCs w:val="28"/>
          <w:lang w:val="uk-UA"/>
        </w:rPr>
        <w:t>(</w:t>
      </w:r>
      <w:proofErr w:type="gramEnd"/>
      <w:r>
        <w:rPr>
          <w:szCs w:val="28"/>
          <w:lang w:val="en-US"/>
        </w:rPr>
        <w:t>up to 30 points</w:t>
      </w:r>
      <w:r>
        <w:rPr>
          <w:szCs w:val="28"/>
          <w:lang w:val="uk-UA"/>
        </w:rPr>
        <w:t xml:space="preserve">) </w:t>
      </w:r>
      <w:r>
        <w:rPr>
          <w:szCs w:val="28"/>
          <w:lang w:val="en-US"/>
        </w:rPr>
        <w:t>is added to the rating of a student's academic work</w:t>
      </w:r>
      <w:r>
        <w:rPr>
          <w:szCs w:val="28"/>
          <w:lang w:val="uk-UA"/>
        </w:rPr>
        <w:t xml:space="preserve"> </w:t>
      </w:r>
      <w:r>
        <w:rPr>
          <w:b/>
          <w:szCs w:val="28"/>
          <w:lang w:val="en-US"/>
        </w:rPr>
        <w:t>R</w:t>
      </w:r>
      <w:r>
        <w:rPr>
          <w:b/>
          <w:szCs w:val="28"/>
          <w:vertAlign w:val="subscript"/>
          <w:lang w:val="en-US"/>
        </w:rPr>
        <w:t>aw</w:t>
      </w:r>
      <w:r>
        <w:rPr>
          <w:b/>
          <w:szCs w:val="28"/>
          <w:vertAlign w:val="subscript"/>
          <w:lang w:val="uk-UA"/>
        </w:rPr>
        <w:t xml:space="preserve"> </w:t>
      </w:r>
      <w:r>
        <w:rPr>
          <w:szCs w:val="28"/>
          <w:lang w:val="uk-UA"/>
        </w:rPr>
        <w:t>(</w:t>
      </w:r>
      <w:r>
        <w:rPr>
          <w:szCs w:val="28"/>
          <w:lang w:val="en-US"/>
        </w:rPr>
        <w:t>up to 70 points</w:t>
      </w:r>
      <w:r>
        <w:rPr>
          <w:szCs w:val="28"/>
          <w:lang w:val="uk-UA"/>
        </w:rPr>
        <w:t xml:space="preserve">): </w:t>
      </w:r>
      <w:r>
        <w:rPr>
          <w:b/>
          <w:szCs w:val="28"/>
          <w:lang w:val="en-US"/>
        </w:rPr>
        <w:t>R</w:t>
      </w:r>
      <w:r>
        <w:rPr>
          <w:b/>
          <w:szCs w:val="28"/>
          <w:vertAlign w:val="subscript"/>
          <w:lang w:val="en-US"/>
        </w:rPr>
        <w:t>dis</w:t>
      </w:r>
      <w:r>
        <w:rPr>
          <w:b/>
          <w:szCs w:val="28"/>
          <w:vertAlign w:val="subscript"/>
          <w:lang w:val="uk-UA"/>
        </w:rPr>
        <w:t xml:space="preserve"> </w:t>
      </w:r>
      <w:r>
        <w:rPr>
          <w:b/>
          <w:szCs w:val="28"/>
          <w:lang w:val="uk-UA"/>
        </w:rPr>
        <w:t xml:space="preserve"> = </w:t>
      </w:r>
      <w:r>
        <w:rPr>
          <w:b/>
          <w:szCs w:val="28"/>
          <w:lang w:val="en-US"/>
        </w:rPr>
        <w:t>R</w:t>
      </w:r>
      <w:r>
        <w:rPr>
          <w:b/>
          <w:szCs w:val="28"/>
          <w:vertAlign w:val="subscript"/>
          <w:lang w:val="en-US"/>
        </w:rPr>
        <w:t>aw</w:t>
      </w:r>
      <w:r>
        <w:rPr>
          <w:b/>
          <w:szCs w:val="28"/>
          <w:vertAlign w:val="subscript"/>
          <w:lang w:val="uk-UA"/>
        </w:rPr>
        <w:t xml:space="preserve"> </w:t>
      </w:r>
      <w:r>
        <w:rPr>
          <w:b/>
          <w:szCs w:val="28"/>
          <w:lang w:val="uk-UA"/>
        </w:rPr>
        <w:t xml:space="preserve"> + </w:t>
      </w:r>
      <w:r>
        <w:rPr>
          <w:b/>
          <w:szCs w:val="28"/>
          <w:lang w:val="en-US"/>
        </w:rPr>
        <w:t>R</w:t>
      </w:r>
      <w:r>
        <w:rPr>
          <w:b/>
          <w:szCs w:val="28"/>
          <w:vertAlign w:val="subscript"/>
          <w:lang w:val="en-US"/>
        </w:rPr>
        <w:t>ex</w:t>
      </w:r>
      <w:r>
        <w:rPr>
          <w:b/>
          <w:szCs w:val="28"/>
          <w:vertAlign w:val="subscript"/>
          <w:lang w:val="uk-UA"/>
        </w:rPr>
        <w:t xml:space="preserve"> </w:t>
      </w:r>
      <w:r>
        <w:rPr>
          <w:b/>
          <w:szCs w:val="28"/>
          <w:lang w:val="uk-UA"/>
        </w:rPr>
        <w:t>.</w:t>
      </w:r>
    </w:p>
    <w:p w:rsidR="00385F1E" w:rsidRDefault="00385F1E">
      <w:pPr>
        <w:jc w:val="both"/>
        <w:rPr>
          <w:b/>
          <w:szCs w:val="28"/>
          <w:lang w:val="uk-UA"/>
        </w:rPr>
      </w:pPr>
    </w:p>
    <w:p w:rsidR="00385F1E" w:rsidRDefault="00385F1E">
      <w:pPr>
        <w:pStyle w:val="1"/>
        <w:ind w:left="360"/>
      </w:pPr>
      <w:r>
        <w:rPr>
          <w:b/>
          <w:sz w:val="28"/>
          <w:szCs w:val="28"/>
        </w:rPr>
        <w:t xml:space="preserve">11. </w:t>
      </w:r>
      <w:r>
        <w:rPr>
          <w:b/>
          <w:sz w:val="28"/>
          <w:szCs w:val="28"/>
          <w:lang w:val="en-US"/>
        </w:rPr>
        <w:t>Educational and methodological support.</w:t>
      </w:r>
    </w:p>
    <w:p w:rsidR="0002747B" w:rsidRPr="0002747B" w:rsidRDefault="0002747B" w:rsidP="001C480D">
      <w:pPr>
        <w:jc w:val="both"/>
        <w:rPr>
          <w:szCs w:val="28"/>
          <w:lang w:val="uk-UA"/>
        </w:rPr>
      </w:pPr>
      <w:r w:rsidRPr="0002747B">
        <w:rPr>
          <w:szCs w:val="28"/>
          <w:lang w:val="uk-UA"/>
        </w:rPr>
        <w:t>1.</w:t>
      </w:r>
      <w:r w:rsidRPr="0002747B">
        <w:rPr>
          <w:szCs w:val="28"/>
          <w:lang w:val="uk-UA"/>
        </w:rPr>
        <w:tab/>
        <w:t xml:space="preserve">Куліда М.А., Дорощук В.О., Сухонос В.П., Солонін П.К., Литвиненко Д.Ю., Ткаченко С.М., Тарнавський Д.В., Пріліпко О.В.,  Кровотечі (етіологія, патогенез, лікування) / Методичні вказівки для студентів зі спеціальності 6.110101 - «Ветеринарна хірургія». – 26 c. </w:t>
      </w:r>
    </w:p>
    <w:p w:rsidR="0002747B" w:rsidRPr="0002747B" w:rsidRDefault="0002747B" w:rsidP="001C480D">
      <w:pPr>
        <w:jc w:val="both"/>
        <w:rPr>
          <w:szCs w:val="28"/>
          <w:lang w:val="uk-UA"/>
        </w:rPr>
      </w:pPr>
      <w:r w:rsidRPr="0002747B">
        <w:rPr>
          <w:szCs w:val="28"/>
          <w:lang w:val="uk-UA"/>
        </w:rPr>
        <w:t>2.</w:t>
      </w:r>
      <w:r w:rsidRPr="0002747B">
        <w:rPr>
          <w:szCs w:val="28"/>
          <w:lang w:val="uk-UA"/>
        </w:rPr>
        <w:tab/>
        <w:t xml:space="preserve"> Сухонос В.П., Дорощук В.О.,Тарнавський Д.В., Ткаченко С.М., Солонін П.К., Литвиненко Д.Ю., Петренко О.О., Пріліпко О.В., Куліда М.А., Корж А.В. </w:t>
      </w:r>
      <w:r w:rsidRPr="0002747B">
        <w:rPr>
          <w:szCs w:val="28"/>
          <w:lang w:val="uk-UA"/>
        </w:rPr>
        <w:lastRenderedPageBreak/>
        <w:t xml:space="preserve">Дисплазії суглобів кінцівок у собак (етіологія, патогенез, лікування, профілактика) Методичні вказівки для магістрів вищих навчальних закладів ІІІ-IV  рівнів акредитації із спеціальності 8.110101 – «Ветеринарна медицина».- 59с. </w:t>
      </w:r>
    </w:p>
    <w:p w:rsidR="0002747B" w:rsidRPr="0002747B" w:rsidRDefault="0002747B" w:rsidP="001C480D">
      <w:pPr>
        <w:jc w:val="both"/>
        <w:rPr>
          <w:szCs w:val="28"/>
          <w:lang w:val="uk-UA"/>
        </w:rPr>
      </w:pPr>
      <w:r w:rsidRPr="0002747B">
        <w:rPr>
          <w:szCs w:val="28"/>
          <w:lang w:val="uk-UA"/>
        </w:rPr>
        <w:t>3.</w:t>
      </w:r>
      <w:r w:rsidRPr="0002747B">
        <w:rPr>
          <w:szCs w:val="28"/>
          <w:lang w:val="uk-UA"/>
        </w:rPr>
        <w:tab/>
        <w:t>Тарнавський Д.В., Ткаченко С.М., Солонін П.К., Литвиненко Д.Ю., Дорощук В.О., Сухонос В.П., Петренко О.О., Пріліпко О.В., Куліда М.А., Корж А.В. Біологія раньового процесу. Методичні вказівки для студентів зі спеціальності 6.11010101 - «Ветеринарна хірургія».- 24с.</w:t>
      </w:r>
    </w:p>
    <w:p w:rsidR="0002747B" w:rsidRPr="0002747B" w:rsidRDefault="0002747B" w:rsidP="001C480D">
      <w:pPr>
        <w:jc w:val="both"/>
        <w:rPr>
          <w:szCs w:val="28"/>
          <w:lang w:val="uk-UA"/>
        </w:rPr>
      </w:pPr>
      <w:r w:rsidRPr="0002747B">
        <w:rPr>
          <w:szCs w:val="28"/>
          <w:lang w:val="uk-UA"/>
        </w:rPr>
        <w:t>4.</w:t>
      </w:r>
      <w:r w:rsidRPr="0002747B">
        <w:rPr>
          <w:szCs w:val="28"/>
          <w:lang w:val="uk-UA"/>
        </w:rPr>
        <w:tab/>
        <w:t xml:space="preserve"> Тарнавський Д.В., Ткаченко С.М., Солонін П.К., Литвиненко Д.Ю., Дорощук В.О., Сухонос В.П., Петренко О.О., Пріліпко О.В., Куліда М.А., Корж А.В. Хірургічна інфекція  Методичні вказівки для студентів зі спеціальності 6.11010101 - «Ветеринарна хірургія».- 42с.</w:t>
      </w:r>
    </w:p>
    <w:p w:rsidR="0002747B" w:rsidRPr="0002747B" w:rsidRDefault="0002747B" w:rsidP="001C480D">
      <w:pPr>
        <w:jc w:val="both"/>
        <w:rPr>
          <w:szCs w:val="28"/>
          <w:lang w:val="uk-UA"/>
        </w:rPr>
      </w:pPr>
      <w:r w:rsidRPr="0002747B">
        <w:rPr>
          <w:szCs w:val="28"/>
          <w:lang w:val="uk-UA"/>
        </w:rPr>
        <w:t>5.</w:t>
      </w:r>
      <w:r w:rsidRPr="0002747B">
        <w:rPr>
          <w:szCs w:val="28"/>
          <w:lang w:val="uk-UA"/>
        </w:rPr>
        <w:tab/>
        <w:t xml:space="preserve"> Тарнавський Д.В ., Ткаченко С.М., Солонін П.К., Литвиненко Д.Ю., Дорощук В.О., Сухонос В.П., Петренко О.О., Пріліпко О.В., Куліда М.А., Корж А.В. Ортопедія сільськогосподарських тварин. Методичні вказівкиї для студентів зі спеціальності 6.11010101 - «Ветеринарна хірургія».- 38с.</w:t>
      </w:r>
    </w:p>
    <w:p w:rsidR="0002747B" w:rsidRPr="0002747B" w:rsidRDefault="0002747B" w:rsidP="001C480D">
      <w:pPr>
        <w:jc w:val="both"/>
        <w:rPr>
          <w:szCs w:val="28"/>
          <w:lang w:val="uk-UA"/>
        </w:rPr>
      </w:pPr>
      <w:r w:rsidRPr="0002747B">
        <w:rPr>
          <w:szCs w:val="28"/>
          <w:lang w:val="uk-UA"/>
        </w:rPr>
        <w:t>6.</w:t>
      </w:r>
      <w:r w:rsidRPr="0002747B">
        <w:rPr>
          <w:szCs w:val="28"/>
          <w:lang w:val="uk-UA"/>
        </w:rPr>
        <w:tab/>
        <w:t>Кровотечі: етіологія, патогенез, лікування (методичні вказівки з проведення лабораторних занять із студентами ОКР «Бакалавр»  спеціальності  «Ветеринарна медицина») / В.О.Дорощук, В.П.Сухонос, П.К.Солонін, М.А.Куліда, С.М.Ткаченко, Д.В.Тарнавський. – Вид. центр. НУБіП України, 2012. – 26 с.</w:t>
      </w:r>
    </w:p>
    <w:p w:rsidR="0002747B" w:rsidRPr="0002747B" w:rsidRDefault="0002747B" w:rsidP="001C480D">
      <w:pPr>
        <w:jc w:val="both"/>
        <w:rPr>
          <w:szCs w:val="28"/>
          <w:lang w:val="uk-UA"/>
        </w:rPr>
      </w:pPr>
      <w:r w:rsidRPr="0002747B">
        <w:rPr>
          <w:szCs w:val="28"/>
          <w:lang w:val="uk-UA"/>
        </w:rPr>
        <w:t>7.</w:t>
      </w:r>
      <w:r w:rsidRPr="0002747B">
        <w:rPr>
          <w:szCs w:val="28"/>
          <w:lang w:val="uk-UA"/>
        </w:rPr>
        <w:tab/>
        <w:t>Дисплазії суглобів кінцівок у собак: етіологія, патогенез, лікування, профілактика (методичні вказівки з проведення лабораторних занять із студентами ОКР «Бакалавр»  спеціальності  «Ветеринарна медицина»)  / В.О.Дорощук, В.П.Сухонос, П.К.Солонін, М.А.Куліда, С.М.Ткаченко, Д.В.Тарнавський. – Вид. центр. НУБіП України, 2012. –  59 с.</w:t>
      </w:r>
    </w:p>
    <w:p w:rsidR="0002747B" w:rsidRPr="0002747B" w:rsidRDefault="0002747B" w:rsidP="001C480D">
      <w:pPr>
        <w:jc w:val="both"/>
        <w:rPr>
          <w:szCs w:val="28"/>
          <w:lang w:val="uk-UA"/>
        </w:rPr>
      </w:pPr>
      <w:r w:rsidRPr="0002747B">
        <w:rPr>
          <w:szCs w:val="28"/>
          <w:lang w:val="uk-UA"/>
        </w:rPr>
        <w:t>8.</w:t>
      </w:r>
      <w:r w:rsidRPr="0002747B">
        <w:rPr>
          <w:szCs w:val="28"/>
          <w:lang w:val="uk-UA"/>
        </w:rPr>
        <w:tab/>
        <w:t>Біологія ранового процесу (методичні вказівки з проведення лабораторних занять із студентами ОКР «Бакалавр»  спеціальності  «Ветеринарна медицина»)  / В.О.Дорощук, В.П.Сухонос, П.К.Солонін, М.А.Куліда, С.М.Ткаченко, Д.В.Тарнавський. – Вид. центр. НУБіП України, 2012. –  24 с.</w:t>
      </w:r>
    </w:p>
    <w:p w:rsidR="0002747B" w:rsidRPr="0002747B" w:rsidRDefault="0002747B" w:rsidP="001C480D">
      <w:pPr>
        <w:jc w:val="both"/>
        <w:rPr>
          <w:szCs w:val="28"/>
          <w:lang w:val="uk-UA"/>
        </w:rPr>
      </w:pPr>
      <w:r w:rsidRPr="0002747B">
        <w:rPr>
          <w:szCs w:val="28"/>
          <w:lang w:val="uk-UA"/>
        </w:rPr>
        <w:t>9.</w:t>
      </w:r>
      <w:r w:rsidRPr="0002747B">
        <w:rPr>
          <w:szCs w:val="28"/>
          <w:lang w:val="uk-UA"/>
        </w:rPr>
        <w:tab/>
        <w:t>Хірургічна інфекція (методичні вказівки з проведення лабораторних занять із студентами ОКР «Бакалавр»  спеціальності  «Ветеринарна медицина»)  / В.О.Дорощук, В.П.Сухонос, П.К.Солонін, М.А.Куліда, С.М.Ткаченко, Д.В.Тарнавський. – Вид. центр. НУБіП України, 2012. –  42 с.</w:t>
      </w:r>
    </w:p>
    <w:p w:rsidR="0002747B" w:rsidRPr="0002747B" w:rsidRDefault="0002747B" w:rsidP="001C480D">
      <w:pPr>
        <w:jc w:val="both"/>
        <w:rPr>
          <w:szCs w:val="28"/>
          <w:lang w:val="uk-UA"/>
        </w:rPr>
      </w:pPr>
      <w:r w:rsidRPr="0002747B">
        <w:rPr>
          <w:szCs w:val="28"/>
          <w:lang w:val="uk-UA"/>
        </w:rPr>
        <w:t>10.</w:t>
      </w:r>
      <w:r w:rsidRPr="0002747B">
        <w:rPr>
          <w:szCs w:val="28"/>
          <w:lang w:val="uk-UA"/>
        </w:rPr>
        <w:tab/>
        <w:t>Ортопедія сільськогосподарських тварин (методичні вказівки з проведення лабораторних занять із студентами ОКР «Бакалавр»  спеціальності  «Ветеринарна медицина»)  / В.О.Дорощук, В.П.Сухонос, П.К.Солонін, М.А.Куліда, С.М.Ткаченко, Д.В.Тарнавський. – Вид. центр. НУБіП України, 2012. –  38 с.</w:t>
      </w:r>
    </w:p>
    <w:p w:rsidR="00385F1E" w:rsidRPr="0002747B" w:rsidRDefault="0002747B" w:rsidP="001C480D">
      <w:pPr>
        <w:jc w:val="both"/>
        <w:rPr>
          <w:szCs w:val="28"/>
          <w:lang w:val="uk-UA"/>
        </w:rPr>
      </w:pPr>
      <w:r w:rsidRPr="0002747B">
        <w:rPr>
          <w:szCs w:val="28"/>
          <w:lang w:val="uk-UA"/>
        </w:rPr>
        <w:t>11.</w:t>
      </w:r>
      <w:r w:rsidRPr="0002747B">
        <w:rPr>
          <w:szCs w:val="28"/>
          <w:lang w:val="uk-UA"/>
        </w:rPr>
        <w:tab/>
        <w:t>Рекомендації до лабораторних занять з ветеринарної офтальмології. Методичні вказівки для підготовки фахівців ОКР «Бакалавр» за спеціальністю 6.110101 – «Ветеринарна медицина»  / В.О.Дорощук, В.П.Сухонос, П.К.Солонін, М.А.Куліда, С.М.Ткаченко, А.Г.Міластная, Д.В.Тарнавський та ін. – Вид. центр. НУБіП України, 2013. – 50 с.</w:t>
      </w:r>
    </w:p>
    <w:p w:rsidR="00385F1E" w:rsidRDefault="00385F1E">
      <w:pPr>
        <w:pStyle w:val="1"/>
        <w:ind w:left="360"/>
        <w:rPr>
          <w:b/>
          <w:sz w:val="28"/>
          <w:szCs w:val="28"/>
          <w:lang w:val="en-US"/>
        </w:rPr>
      </w:pPr>
      <w:r>
        <w:rPr>
          <w:b/>
          <w:sz w:val="28"/>
          <w:szCs w:val="28"/>
        </w:rPr>
        <w:t xml:space="preserve">12. </w:t>
      </w:r>
      <w:r>
        <w:rPr>
          <w:b/>
          <w:sz w:val="28"/>
          <w:szCs w:val="28"/>
          <w:lang w:val="en-US"/>
        </w:rPr>
        <w:t>Recommended sources of information</w:t>
      </w:r>
    </w:p>
    <w:p w:rsidR="001C480D" w:rsidRPr="001C480D" w:rsidRDefault="001C480D" w:rsidP="001C480D">
      <w:pPr>
        <w:pStyle w:val="ae"/>
        <w:numPr>
          <w:ilvl w:val="0"/>
          <w:numId w:val="4"/>
        </w:numPr>
        <w:spacing w:after="0"/>
        <w:jc w:val="both"/>
        <w:rPr>
          <w:rFonts w:ascii="Times New Roman" w:hAnsi="Times New Roman" w:cs="Times New Roman"/>
          <w:sz w:val="28"/>
          <w:szCs w:val="28"/>
        </w:rPr>
      </w:pPr>
      <w:r w:rsidRPr="001C480D">
        <w:rPr>
          <w:rFonts w:ascii="Times New Roman" w:hAnsi="Times New Roman" w:cs="Times New Roman"/>
          <w:sz w:val="28"/>
          <w:szCs w:val="28"/>
        </w:rPr>
        <w:t>Загальна ветеринарна хірургія / за ре</w:t>
      </w:r>
      <w:r>
        <w:rPr>
          <w:rFonts w:ascii="Times New Roman" w:hAnsi="Times New Roman" w:cs="Times New Roman"/>
          <w:sz w:val="28"/>
          <w:szCs w:val="28"/>
        </w:rPr>
        <w:t xml:space="preserve">д. проф. Борисевича В.Б. – К.: </w:t>
      </w:r>
      <w:r w:rsidRPr="001C480D">
        <w:rPr>
          <w:rFonts w:ascii="Times New Roman" w:hAnsi="Times New Roman" w:cs="Times New Roman"/>
          <w:sz w:val="28"/>
          <w:szCs w:val="28"/>
        </w:rPr>
        <w:t>Вища школа, 1992.</w:t>
      </w:r>
    </w:p>
    <w:p w:rsidR="001C480D" w:rsidRPr="001C480D" w:rsidRDefault="001C480D" w:rsidP="001C480D">
      <w:pPr>
        <w:pStyle w:val="ae"/>
        <w:numPr>
          <w:ilvl w:val="0"/>
          <w:numId w:val="4"/>
        </w:numPr>
        <w:spacing w:after="0"/>
        <w:jc w:val="both"/>
        <w:rPr>
          <w:rFonts w:ascii="Times New Roman" w:hAnsi="Times New Roman" w:cs="Times New Roman"/>
          <w:sz w:val="28"/>
          <w:szCs w:val="28"/>
        </w:rPr>
      </w:pPr>
      <w:r w:rsidRPr="001C480D">
        <w:rPr>
          <w:rFonts w:ascii="Times New Roman" w:hAnsi="Times New Roman" w:cs="Times New Roman"/>
          <w:sz w:val="28"/>
          <w:szCs w:val="28"/>
        </w:rPr>
        <w:t>Загальна ветеринарно-медична хірургія / за ред. проф. Борисевича В.Б. – К.: Науковий світ, 2001.</w:t>
      </w:r>
    </w:p>
    <w:p w:rsidR="001C480D" w:rsidRPr="001C480D" w:rsidRDefault="001C480D" w:rsidP="001C480D">
      <w:pPr>
        <w:pStyle w:val="ae"/>
        <w:numPr>
          <w:ilvl w:val="0"/>
          <w:numId w:val="4"/>
        </w:numPr>
        <w:spacing w:after="0"/>
        <w:jc w:val="both"/>
        <w:rPr>
          <w:rFonts w:ascii="Times New Roman" w:hAnsi="Times New Roman" w:cs="Times New Roman"/>
          <w:sz w:val="28"/>
          <w:szCs w:val="28"/>
        </w:rPr>
      </w:pPr>
      <w:r w:rsidRPr="001C480D">
        <w:rPr>
          <w:rFonts w:ascii="Times New Roman" w:hAnsi="Times New Roman" w:cs="Times New Roman"/>
          <w:sz w:val="28"/>
          <w:szCs w:val="28"/>
        </w:rPr>
        <w:lastRenderedPageBreak/>
        <w:t>Загальна ветеринарна хірургія / за ред. проф. Панька І.С. – Біла Церква, 1998.</w:t>
      </w:r>
    </w:p>
    <w:p w:rsidR="001C480D" w:rsidRPr="001C480D" w:rsidRDefault="001C480D" w:rsidP="001C480D">
      <w:pPr>
        <w:pStyle w:val="ae"/>
        <w:numPr>
          <w:ilvl w:val="0"/>
          <w:numId w:val="4"/>
        </w:numPr>
        <w:spacing w:after="0"/>
        <w:jc w:val="both"/>
        <w:rPr>
          <w:rFonts w:ascii="Times New Roman" w:hAnsi="Times New Roman" w:cs="Times New Roman"/>
          <w:sz w:val="28"/>
          <w:szCs w:val="28"/>
        </w:rPr>
      </w:pPr>
      <w:r w:rsidRPr="001C480D">
        <w:rPr>
          <w:rFonts w:ascii="Times New Roman" w:hAnsi="Times New Roman" w:cs="Times New Roman"/>
          <w:sz w:val="28"/>
          <w:szCs w:val="28"/>
        </w:rPr>
        <w:t>Практикум із загальної та спеціальної хірургії / за ред. проф. Калашніка І.О. – К.: Урожай, 1995.</w:t>
      </w:r>
    </w:p>
    <w:p w:rsidR="001C480D" w:rsidRPr="001C480D" w:rsidRDefault="001C480D" w:rsidP="001C480D">
      <w:pPr>
        <w:pStyle w:val="ae"/>
        <w:numPr>
          <w:ilvl w:val="0"/>
          <w:numId w:val="4"/>
        </w:numPr>
        <w:spacing w:after="0"/>
        <w:jc w:val="both"/>
        <w:rPr>
          <w:rFonts w:ascii="Times New Roman" w:hAnsi="Times New Roman" w:cs="Times New Roman"/>
          <w:sz w:val="28"/>
          <w:szCs w:val="28"/>
        </w:rPr>
      </w:pPr>
      <w:r w:rsidRPr="001C480D">
        <w:rPr>
          <w:rFonts w:ascii="Times New Roman" w:hAnsi="Times New Roman" w:cs="Times New Roman"/>
          <w:sz w:val="28"/>
          <w:szCs w:val="28"/>
        </w:rPr>
        <w:t>Спеціальна ветеринарна хірургія / за ред. проф.  Борисевича В.Б. – К.: Вища школа, 1993.</w:t>
      </w:r>
    </w:p>
    <w:p w:rsidR="001C480D" w:rsidRPr="001C480D" w:rsidRDefault="001C480D" w:rsidP="001C480D">
      <w:pPr>
        <w:pStyle w:val="ae"/>
        <w:numPr>
          <w:ilvl w:val="0"/>
          <w:numId w:val="4"/>
        </w:numPr>
        <w:spacing w:after="0"/>
        <w:jc w:val="both"/>
        <w:rPr>
          <w:rFonts w:ascii="Times New Roman" w:hAnsi="Times New Roman" w:cs="Times New Roman"/>
          <w:sz w:val="28"/>
          <w:szCs w:val="28"/>
        </w:rPr>
      </w:pPr>
      <w:r w:rsidRPr="001C480D">
        <w:rPr>
          <w:rFonts w:ascii="Times New Roman" w:hAnsi="Times New Roman" w:cs="Times New Roman"/>
          <w:sz w:val="28"/>
          <w:szCs w:val="28"/>
        </w:rPr>
        <w:t>Борисевич В.Б., Панько І.С., Терес М.О., Іздепский В.Й. Спеціальна ветеринарнам хірургія. – К.: Видавн. УСГА, 1993. – 493с.</w:t>
      </w:r>
    </w:p>
    <w:p w:rsidR="001C480D" w:rsidRPr="001C480D" w:rsidRDefault="001C480D" w:rsidP="001C480D">
      <w:pPr>
        <w:pStyle w:val="ae"/>
        <w:numPr>
          <w:ilvl w:val="0"/>
          <w:numId w:val="6"/>
        </w:numPr>
        <w:spacing w:after="0"/>
        <w:jc w:val="both"/>
        <w:rPr>
          <w:rFonts w:ascii="Times New Roman" w:hAnsi="Times New Roman" w:cs="Times New Roman"/>
          <w:sz w:val="28"/>
          <w:szCs w:val="28"/>
        </w:rPr>
      </w:pPr>
      <w:r w:rsidRPr="001C480D">
        <w:rPr>
          <w:rFonts w:ascii="Times New Roman" w:hAnsi="Times New Roman" w:cs="Times New Roman"/>
          <w:sz w:val="28"/>
          <w:szCs w:val="28"/>
        </w:rPr>
        <w:t xml:space="preserve">Калашнік І.О., Панько С.І., Передера Б.Я., Русінов О.Ф., Юрченко Л.І., Сарбаш Д.В. Практикум із загальної та спеціальної </w:t>
      </w:r>
      <w:proofErr w:type="gramStart"/>
      <w:r w:rsidRPr="001C480D">
        <w:rPr>
          <w:rFonts w:ascii="Times New Roman" w:hAnsi="Times New Roman" w:cs="Times New Roman"/>
          <w:sz w:val="28"/>
          <w:szCs w:val="28"/>
        </w:rPr>
        <w:t>хірургії .</w:t>
      </w:r>
      <w:proofErr w:type="gramEnd"/>
      <w:r w:rsidRPr="001C480D">
        <w:rPr>
          <w:rFonts w:ascii="Times New Roman" w:hAnsi="Times New Roman" w:cs="Times New Roman"/>
          <w:sz w:val="28"/>
          <w:szCs w:val="28"/>
        </w:rPr>
        <w:t xml:space="preserve"> – К.: Урожай, 1995. – 252 с.</w:t>
      </w:r>
    </w:p>
    <w:p w:rsidR="001C480D" w:rsidRPr="001C480D" w:rsidRDefault="001C480D" w:rsidP="001C480D">
      <w:pPr>
        <w:pStyle w:val="ae"/>
        <w:numPr>
          <w:ilvl w:val="0"/>
          <w:numId w:val="6"/>
        </w:numPr>
        <w:spacing w:after="0"/>
        <w:jc w:val="both"/>
        <w:rPr>
          <w:rFonts w:ascii="Times New Roman" w:hAnsi="Times New Roman" w:cs="Times New Roman"/>
          <w:sz w:val="28"/>
          <w:szCs w:val="28"/>
        </w:rPr>
      </w:pPr>
      <w:r w:rsidRPr="001C480D">
        <w:rPr>
          <w:rFonts w:ascii="Times New Roman" w:hAnsi="Times New Roman" w:cs="Times New Roman"/>
          <w:sz w:val="28"/>
          <w:szCs w:val="28"/>
        </w:rPr>
        <w:t>Поваженко І.О., Борисевич В.Б. Болезни конечностей животных. – К.: Урожай, 1987. – 204 с.</w:t>
      </w:r>
    </w:p>
    <w:p w:rsidR="001C480D" w:rsidRPr="001C480D" w:rsidRDefault="001C480D" w:rsidP="001C480D">
      <w:pPr>
        <w:pStyle w:val="ae"/>
        <w:numPr>
          <w:ilvl w:val="0"/>
          <w:numId w:val="6"/>
        </w:numPr>
        <w:spacing w:after="0"/>
        <w:jc w:val="both"/>
        <w:rPr>
          <w:rFonts w:ascii="Times New Roman" w:hAnsi="Times New Roman" w:cs="Times New Roman"/>
          <w:sz w:val="28"/>
          <w:szCs w:val="28"/>
        </w:rPr>
      </w:pPr>
      <w:r w:rsidRPr="001C480D">
        <w:rPr>
          <w:rFonts w:ascii="Times New Roman" w:hAnsi="Times New Roman" w:cs="Times New Roman"/>
          <w:sz w:val="28"/>
          <w:szCs w:val="28"/>
        </w:rPr>
        <w:t xml:space="preserve">Борисевича В.Б. </w:t>
      </w:r>
      <w:proofErr w:type="gramStart"/>
      <w:r w:rsidRPr="001C480D">
        <w:rPr>
          <w:rFonts w:ascii="Times New Roman" w:hAnsi="Times New Roman" w:cs="Times New Roman"/>
          <w:sz w:val="28"/>
          <w:szCs w:val="28"/>
        </w:rPr>
        <w:t>Ветеринарна  ортопедія</w:t>
      </w:r>
      <w:proofErr w:type="gramEnd"/>
      <w:r w:rsidRPr="001C480D">
        <w:rPr>
          <w:rFonts w:ascii="Times New Roman" w:hAnsi="Times New Roman" w:cs="Times New Roman"/>
          <w:sz w:val="28"/>
          <w:szCs w:val="28"/>
        </w:rPr>
        <w:t xml:space="preserve"> і офтальмологія. – К.: Урожай, 1991. – 133с.</w:t>
      </w:r>
    </w:p>
    <w:p w:rsidR="001C480D" w:rsidRPr="001C480D" w:rsidRDefault="001C480D" w:rsidP="001C480D">
      <w:pPr>
        <w:pStyle w:val="ae"/>
        <w:numPr>
          <w:ilvl w:val="0"/>
          <w:numId w:val="6"/>
        </w:numPr>
        <w:spacing w:after="0"/>
        <w:jc w:val="both"/>
        <w:rPr>
          <w:rFonts w:ascii="Times New Roman" w:hAnsi="Times New Roman" w:cs="Times New Roman"/>
          <w:sz w:val="28"/>
          <w:szCs w:val="28"/>
        </w:rPr>
      </w:pPr>
      <w:r w:rsidRPr="001C480D">
        <w:rPr>
          <w:rFonts w:ascii="Times New Roman" w:hAnsi="Times New Roman" w:cs="Times New Roman"/>
          <w:sz w:val="28"/>
          <w:szCs w:val="28"/>
        </w:rPr>
        <w:t>Панько І.С., Власенко В.М., Гамота А.А., Рубленко М.В., Іздепський В.Й., Петренко О.Ф., Ільницький М.Г. Спеціальна ветеринарна хірургія. – Біла Церква, БДАУ, 2003. – 416 с.</w:t>
      </w:r>
    </w:p>
    <w:p w:rsidR="001C480D" w:rsidRPr="001C480D" w:rsidRDefault="001C480D" w:rsidP="001C480D">
      <w:pPr>
        <w:pStyle w:val="ae"/>
        <w:numPr>
          <w:ilvl w:val="0"/>
          <w:numId w:val="6"/>
        </w:numPr>
        <w:spacing w:after="0"/>
        <w:jc w:val="both"/>
        <w:rPr>
          <w:rFonts w:ascii="Times New Roman" w:hAnsi="Times New Roman" w:cs="Times New Roman"/>
          <w:sz w:val="28"/>
          <w:szCs w:val="28"/>
        </w:rPr>
      </w:pPr>
      <w:r w:rsidRPr="001C480D">
        <w:rPr>
          <w:rFonts w:ascii="Times New Roman" w:hAnsi="Times New Roman" w:cs="Times New Roman"/>
          <w:sz w:val="28"/>
          <w:szCs w:val="28"/>
        </w:rPr>
        <w:t xml:space="preserve">Борисевич В.Б., </w:t>
      </w:r>
      <w:r w:rsidRPr="001C480D">
        <w:rPr>
          <w:rFonts w:ascii="Times New Roman" w:hAnsi="Times New Roman" w:cs="Times New Roman"/>
          <w:sz w:val="28"/>
          <w:szCs w:val="28"/>
          <w:lang w:val="en-US"/>
        </w:rPr>
        <w:t>Tepe</w:t>
      </w:r>
      <w:r w:rsidRPr="001C480D">
        <w:rPr>
          <w:rFonts w:ascii="Times New Roman" w:hAnsi="Times New Roman" w:cs="Times New Roman"/>
          <w:sz w:val="28"/>
          <w:szCs w:val="28"/>
        </w:rPr>
        <w:t xml:space="preserve">с </w:t>
      </w:r>
      <w:r w:rsidRPr="001C480D">
        <w:rPr>
          <w:rFonts w:ascii="Times New Roman" w:hAnsi="Times New Roman" w:cs="Times New Roman"/>
          <w:sz w:val="28"/>
          <w:szCs w:val="28"/>
          <w:lang w:val="en-US"/>
        </w:rPr>
        <w:t>M</w:t>
      </w:r>
      <w:r w:rsidRPr="001C480D">
        <w:rPr>
          <w:rFonts w:ascii="Times New Roman" w:hAnsi="Times New Roman" w:cs="Times New Roman"/>
          <w:sz w:val="28"/>
          <w:szCs w:val="28"/>
        </w:rPr>
        <w:t>.</w:t>
      </w:r>
      <w:r w:rsidRPr="001C480D">
        <w:rPr>
          <w:rFonts w:ascii="Times New Roman" w:hAnsi="Times New Roman" w:cs="Times New Roman"/>
          <w:sz w:val="28"/>
          <w:szCs w:val="28"/>
          <w:lang w:val="en-US"/>
        </w:rPr>
        <w:t>O</w:t>
      </w:r>
      <w:r w:rsidRPr="001C480D">
        <w:rPr>
          <w:rFonts w:ascii="Times New Roman" w:hAnsi="Times New Roman" w:cs="Times New Roman"/>
          <w:sz w:val="28"/>
          <w:szCs w:val="28"/>
        </w:rPr>
        <w:t>., Салістий В.Т. Хірургія, офтальмологія і ортопедія. — К.: Вища шк., 1988. — 287 с.</w:t>
      </w:r>
    </w:p>
    <w:p w:rsidR="001C480D" w:rsidRPr="001C480D" w:rsidRDefault="001C480D" w:rsidP="001C480D">
      <w:pPr>
        <w:pStyle w:val="ae"/>
        <w:numPr>
          <w:ilvl w:val="0"/>
          <w:numId w:val="6"/>
        </w:numPr>
        <w:spacing w:after="0"/>
        <w:jc w:val="both"/>
        <w:rPr>
          <w:rFonts w:ascii="Times New Roman" w:hAnsi="Times New Roman" w:cs="Times New Roman"/>
          <w:sz w:val="28"/>
          <w:szCs w:val="28"/>
        </w:rPr>
      </w:pPr>
      <w:r w:rsidRPr="001C480D">
        <w:rPr>
          <w:rFonts w:ascii="Times New Roman" w:hAnsi="Times New Roman" w:cs="Times New Roman"/>
          <w:sz w:val="28"/>
          <w:szCs w:val="28"/>
        </w:rPr>
        <w:t>. Кузнєцов О.К «Ветеринарна хірургія, ортопедія і офтальмологія</w:t>
      </w:r>
      <w:proofErr w:type="gramStart"/>
      <w:r w:rsidRPr="001C480D">
        <w:rPr>
          <w:rFonts w:ascii="Times New Roman" w:hAnsi="Times New Roman" w:cs="Times New Roman"/>
          <w:sz w:val="28"/>
          <w:szCs w:val="28"/>
        </w:rPr>
        <w:t>».-</w:t>
      </w:r>
      <w:proofErr w:type="gramEnd"/>
      <w:r w:rsidRPr="001C480D">
        <w:rPr>
          <w:rFonts w:ascii="Times New Roman" w:hAnsi="Times New Roman" w:cs="Times New Roman"/>
          <w:sz w:val="28"/>
          <w:szCs w:val="28"/>
        </w:rPr>
        <w:t>К.: Вища школа, 1978</w:t>
      </w:r>
    </w:p>
    <w:p w:rsidR="001C480D" w:rsidRPr="001C480D" w:rsidRDefault="001C480D" w:rsidP="001C480D">
      <w:pPr>
        <w:pStyle w:val="ae"/>
        <w:numPr>
          <w:ilvl w:val="0"/>
          <w:numId w:val="6"/>
        </w:numPr>
        <w:spacing w:after="0"/>
        <w:jc w:val="both"/>
        <w:rPr>
          <w:rFonts w:ascii="Times New Roman" w:hAnsi="Times New Roman" w:cs="Times New Roman"/>
          <w:sz w:val="28"/>
          <w:szCs w:val="28"/>
          <w:lang w:val="en-US"/>
        </w:rPr>
      </w:pPr>
      <w:r w:rsidRPr="001C480D">
        <w:rPr>
          <w:rFonts w:ascii="Times New Roman" w:hAnsi="Times New Roman" w:cs="Times New Roman"/>
          <w:sz w:val="28"/>
          <w:szCs w:val="28"/>
        </w:rPr>
        <w:t xml:space="preserve">. Петренко О.Ф та </w:t>
      </w:r>
      <w:proofErr w:type="gramStart"/>
      <w:r w:rsidRPr="001C480D">
        <w:rPr>
          <w:rFonts w:ascii="Times New Roman" w:hAnsi="Times New Roman" w:cs="Times New Roman"/>
          <w:sz w:val="28"/>
          <w:szCs w:val="28"/>
        </w:rPr>
        <w:t>ін.«</w:t>
      </w:r>
      <w:proofErr w:type="gramEnd"/>
      <w:r w:rsidRPr="001C480D">
        <w:rPr>
          <w:rFonts w:ascii="Times New Roman" w:hAnsi="Times New Roman" w:cs="Times New Roman"/>
          <w:sz w:val="28"/>
          <w:szCs w:val="28"/>
        </w:rPr>
        <w:t xml:space="preserve">Хірургія ветеринарної медицини».-К.:Вища освіта, 2005.- </w:t>
      </w:r>
      <w:r w:rsidRPr="001C480D">
        <w:rPr>
          <w:rFonts w:ascii="Times New Roman" w:hAnsi="Times New Roman" w:cs="Times New Roman"/>
          <w:sz w:val="28"/>
          <w:szCs w:val="28"/>
          <w:lang w:val="en-US"/>
        </w:rPr>
        <w:t>399</w:t>
      </w:r>
    </w:p>
    <w:p w:rsidR="001C480D" w:rsidRDefault="001C480D" w:rsidP="001C480D">
      <w:pPr>
        <w:pStyle w:val="ae"/>
        <w:numPr>
          <w:ilvl w:val="0"/>
          <w:numId w:val="6"/>
        </w:numPr>
        <w:spacing w:after="0"/>
        <w:jc w:val="both"/>
        <w:rPr>
          <w:rFonts w:ascii="Times New Roman" w:hAnsi="Times New Roman" w:cs="Times New Roman"/>
          <w:sz w:val="28"/>
          <w:szCs w:val="28"/>
          <w:lang w:val="en-US"/>
        </w:rPr>
      </w:pPr>
      <w:r w:rsidRPr="001C480D">
        <w:rPr>
          <w:rFonts w:ascii="Times New Roman" w:hAnsi="Times New Roman" w:cs="Times New Roman"/>
          <w:sz w:val="28"/>
          <w:szCs w:val="28"/>
          <w:lang w:val="en-US"/>
        </w:rPr>
        <w:t>. Навчальний довідник – НМЦ, 2006</w:t>
      </w:r>
    </w:p>
    <w:p w:rsidR="001C480D" w:rsidRPr="001C480D" w:rsidRDefault="001C480D" w:rsidP="001C480D">
      <w:pPr>
        <w:pStyle w:val="ae"/>
        <w:numPr>
          <w:ilvl w:val="0"/>
          <w:numId w:val="6"/>
        </w:numPr>
        <w:spacing w:after="0"/>
        <w:ind w:left="714" w:hanging="357"/>
        <w:jc w:val="both"/>
        <w:rPr>
          <w:rFonts w:ascii="Times New Roman" w:hAnsi="Times New Roman" w:cs="Times New Roman"/>
          <w:sz w:val="28"/>
          <w:szCs w:val="28"/>
          <w:lang w:val="en-US"/>
        </w:rPr>
      </w:pPr>
      <w:r w:rsidRPr="001C480D">
        <w:rPr>
          <w:rFonts w:ascii="Times New Roman" w:hAnsi="Times New Roman" w:cs="Times New Roman"/>
          <w:sz w:val="28"/>
          <w:szCs w:val="28"/>
          <w:lang w:val="en-US"/>
        </w:rPr>
        <w:t>https://pubmed.ncbi.nlm.nih.gov</w:t>
      </w:r>
    </w:p>
    <w:p w:rsidR="001C480D" w:rsidRPr="001C480D" w:rsidRDefault="001C480D" w:rsidP="001C480D">
      <w:pPr>
        <w:pStyle w:val="ae"/>
        <w:numPr>
          <w:ilvl w:val="0"/>
          <w:numId w:val="6"/>
        </w:numPr>
        <w:spacing w:after="0"/>
        <w:ind w:left="714" w:hanging="357"/>
        <w:jc w:val="both"/>
        <w:rPr>
          <w:rFonts w:ascii="Times New Roman" w:hAnsi="Times New Roman" w:cs="Times New Roman"/>
          <w:sz w:val="28"/>
          <w:szCs w:val="28"/>
          <w:lang w:val="en-US"/>
        </w:rPr>
      </w:pPr>
      <w:r w:rsidRPr="001C480D">
        <w:rPr>
          <w:rFonts w:ascii="Times New Roman" w:hAnsi="Times New Roman" w:cs="Times New Roman"/>
          <w:sz w:val="28"/>
          <w:szCs w:val="28"/>
          <w:lang w:val="en-US"/>
        </w:rPr>
        <w:t>https://www.oie.int/en/home/</w:t>
      </w:r>
    </w:p>
    <w:p w:rsidR="001C480D" w:rsidRPr="001C480D" w:rsidRDefault="001C480D" w:rsidP="001C480D">
      <w:pPr>
        <w:pStyle w:val="ae"/>
        <w:numPr>
          <w:ilvl w:val="0"/>
          <w:numId w:val="6"/>
        </w:numPr>
        <w:spacing w:after="0"/>
        <w:ind w:left="714" w:hanging="357"/>
        <w:jc w:val="both"/>
        <w:rPr>
          <w:rFonts w:ascii="Times New Roman" w:hAnsi="Times New Roman" w:cs="Times New Roman"/>
          <w:sz w:val="28"/>
          <w:szCs w:val="28"/>
          <w:lang w:val="en-US"/>
        </w:rPr>
      </w:pPr>
      <w:r w:rsidRPr="001C480D">
        <w:rPr>
          <w:rFonts w:ascii="Times New Roman" w:hAnsi="Times New Roman" w:cs="Times New Roman"/>
          <w:sz w:val="28"/>
          <w:szCs w:val="28"/>
          <w:lang w:val="en-US"/>
        </w:rPr>
        <w:t>https://uk.wikipedia.org/</w:t>
      </w:r>
    </w:p>
    <w:sectPr w:rsidR="001C480D" w:rsidRPr="001C480D">
      <w:footerReference w:type="default" r:id="rId8"/>
      <w:footerReference w:type="first" r:id="rId9"/>
      <w:pgSz w:w="11906" w:h="16838"/>
      <w:pgMar w:top="851" w:right="851" w:bottom="851" w:left="1134" w:header="720"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82" w:rsidRDefault="00232D82">
      <w:r>
        <w:separator/>
      </w:r>
    </w:p>
  </w:endnote>
  <w:endnote w:type="continuationSeparator" w:id="0">
    <w:p w:rsidR="00232D82" w:rsidRDefault="0023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F1E" w:rsidRDefault="00E51428">
    <w:pPr>
      <w:pStyle w:val="aa"/>
      <w:ind w:right="360"/>
    </w:pPr>
    <w:r>
      <w:rPr>
        <w:noProof/>
        <w:lang w:eastAsia="ru-RU"/>
      </w:rPr>
      <mc:AlternateContent>
        <mc:Choice Requires="wps">
          <w:drawing>
            <wp:anchor distT="0" distB="0" distL="0" distR="0" simplePos="0" relativeHeight="251657216" behindDoc="0" locked="0" layoutInCell="0" allowOverlap="1">
              <wp:simplePos x="0" y="0"/>
              <wp:positionH relativeFrom="margin">
                <wp:align>center</wp:align>
              </wp:positionH>
              <wp:positionV relativeFrom="paragraph">
                <wp:posOffset>635</wp:posOffset>
              </wp:positionV>
              <wp:extent cx="76200" cy="174625"/>
              <wp:effectExtent l="6350" t="635" r="317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F1E" w:rsidRDefault="00385F1E">
                          <w:pPr>
                            <w:pStyle w:val="aa"/>
                          </w:pPr>
                          <w:r>
                            <w:rPr>
                              <w:rStyle w:val="a3"/>
                              <w:sz w:val="24"/>
                            </w:rPr>
                            <w:fldChar w:fldCharType="begin"/>
                          </w:r>
                          <w:r>
                            <w:rPr>
                              <w:rStyle w:val="a3"/>
                              <w:sz w:val="24"/>
                            </w:rPr>
                            <w:instrText xml:space="preserve"> PAGE </w:instrText>
                          </w:r>
                          <w:r>
                            <w:rPr>
                              <w:rStyle w:val="a3"/>
                              <w:sz w:val="24"/>
                            </w:rPr>
                            <w:fldChar w:fldCharType="separate"/>
                          </w:r>
                          <w:r w:rsidR="008B23D4">
                            <w:rPr>
                              <w:rStyle w:val="a3"/>
                              <w:noProof/>
                              <w:sz w:val="24"/>
                            </w:rPr>
                            <w:t>2</w:t>
                          </w:r>
                          <w:r>
                            <w:rPr>
                              <w:rStyle w:val="a3"/>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QK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" o:allowincell="f" stroked="f">
              <v:fill opacity="0"/>
              <v:textbox inset="0,0,0,0">
                <w:txbxContent>
                  <w:p w:rsidR="00385F1E" w:rsidRDefault="00385F1E">
                    <w:pPr>
                      <w:pStyle w:val="aa"/>
                    </w:pPr>
                    <w:r>
                      <w:rPr>
                        <w:rStyle w:val="a3"/>
                        <w:sz w:val="24"/>
                      </w:rPr>
                      <w:fldChar w:fldCharType="begin"/>
                    </w:r>
                    <w:r>
                      <w:rPr>
                        <w:rStyle w:val="a3"/>
                        <w:sz w:val="24"/>
                      </w:rPr>
                      <w:instrText xml:space="preserve"> PAGE </w:instrText>
                    </w:r>
                    <w:r>
                      <w:rPr>
                        <w:rStyle w:val="a3"/>
                        <w:sz w:val="24"/>
                      </w:rPr>
                      <w:fldChar w:fldCharType="separate"/>
                    </w:r>
                    <w:r w:rsidR="008B23D4">
                      <w:rPr>
                        <w:rStyle w:val="a3"/>
                        <w:noProof/>
                        <w:sz w:val="24"/>
                      </w:rPr>
                      <w:t>2</w:t>
                    </w:r>
                    <w:r>
                      <w:rPr>
                        <w:rStyle w:val="a3"/>
                        <w:sz w:val="24"/>
                      </w:rPr>
                      <w:fldChar w:fldCharType="end"/>
                    </w:r>
                  </w:p>
                </w:txbxContent>
              </v:textbox>
              <w10:wrap type="square" side="largest" anchorx="margin"/>
            </v:shape>
          </w:pict>
        </mc:Fallback>
      </mc:AlternateContent>
    </w:r>
    <w:r>
      <w:rPr>
        <w:noProof/>
        <w:lang w:eastAsia="ru-RU"/>
      </w:rPr>
      <mc:AlternateContent>
        <mc:Choice Requires="wps">
          <w:drawing>
            <wp:anchor distT="0" distB="0" distL="0" distR="0" simplePos="0" relativeHeight="251658240" behindDoc="0" locked="0" layoutInCell="0" allowOverlap="1">
              <wp:simplePos x="0" y="0"/>
              <wp:positionH relativeFrom="page">
                <wp:align>right</wp:align>
              </wp:positionH>
              <wp:positionV relativeFrom="paragraph">
                <wp:posOffset>635</wp:posOffset>
              </wp:positionV>
              <wp:extent cx="13970" cy="203835"/>
              <wp:effectExtent l="4445" t="635" r="635" b="508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F1E" w:rsidRDefault="00385F1E">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0.1pt;margin-top:.05pt;width:1.1pt;height:16.05pt;z-index:251658240;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" o:allowincell="f" stroked="f">
              <v:fill opacity="0"/>
              <v:textbox inset="0,0,0,0">
                <w:txbxContent>
                  <w:p w:rsidR="00385F1E" w:rsidRDefault="00385F1E">
                    <w:pPr>
                      <w:pStyle w:val="aa"/>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F1E" w:rsidRDefault="00385F1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82" w:rsidRDefault="00232D82">
      <w:r>
        <w:separator/>
      </w:r>
    </w:p>
  </w:footnote>
  <w:footnote w:type="continuationSeparator" w:id="0">
    <w:p w:rsidR="00232D82" w:rsidRDefault="00232D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927" w:hanging="360"/>
      </w:pPr>
      <w:rPr>
        <w:rFonts w:hint="default"/>
      </w:rPr>
    </w:lvl>
  </w:abstractNum>
  <w:abstractNum w:abstractNumId="2" w15:restartNumberingAfterBreak="0">
    <w:nsid w:val="00000003"/>
    <w:multiLevelType w:val="singleLevel"/>
    <w:tmpl w:val="00000003"/>
    <w:lvl w:ilvl="0">
      <w:start w:val="1"/>
      <w:numFmt w:val="decimal"/>
      <w:lvlText w:val="%1."/>
      <w:lvlJc w:val="left"/>
      <w:pPr>
        <w:tabs>
          <w:tab w:val="num" w:pos="720"/>
        </w:tabs>
        <w:ind w:left="720" w:hanging="360"/>
      </w:pPr>
      <w:rPr>
        <w:rFonts w:hint="default"/>
      </w:rPr>
    </w:lvl>
  </w:abstractNum>
  <w:abstractNum w:abstractNumId="3" w15:restartNumberingAfterBreak="0">
    <w:nsid w:val="1B670649"/>
    <w:multiLevelType w:val="hybridMultilevel"/>
    <w:tmpl w:val="929E2216"/>
    <w:lvl w:ilvl="0" w:tplc="E1AE6E2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E04C4"/>
    <w:multiLevelType w:val="hybridMultilevel"/>
    <w:tmpl w:val="F70C1BD0"/>
    <w:lvl w:ilvl="0" w:tplc="0C72E2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686713"/>
    <w:multiLevelType w:val="hybridMultilevel"/>
    <w:tmpl w:val="370E9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3F"/>
    <w:rsid w:val="0002747B"/>
    <w:rsid w:val="00103CCC"/>
    <w:rsid w:val="001B0723"/>
    <w:rsid w:val="001C480D"/>
    <w:rsid w:val="001E5C66"/>
    <w:rsid w:val="00232D82"/>
    <w:rsid w:val="00250E85"/>
    <w:rsid w:val="00366C69"/>
    <w:rsid w:val="00385F1E"/>
    <w:rsid w:val="00401D98"/>
    <w:rsid w:val="00404E8A"/>
    <w:rsid w:val="00460691"/>
    <w:rsid w:val="004F12EC"/>
    <w:rsid w:val="005179E3"/>
    <w:rsid w:val="005F775C"/>
    <w:rsid w:val="006675AA"/>
    <w:rsid w:val="00675318"/>
    <w:rsid w:val="00810653"/>
    <w:rsid w:val="008268BF"/>
    <w:rsid w:val="008B23D4"/>
    <w:rsid w:val="009C3F65"/>
    <w:rsid w:val="00AC7C47"/>
    <w:rsid w:val="00B4087D"/>
    <w:rsid w:val="00B749AC"/>
    <w:rsid w:val="00B901BF"/>
    <w:rsid w:val="00C97FEA"/>
    <w:rsid w:val="00CB4B9B"/>
    <w:rsid w:val="00CE2F9D"/>
    <w:rsid w:val="00CF2E33"/>
    <w:rsid w:val="00D25852"/>
    <w:rsid w:val="00D740CA"/>
    <w:rsid w:val="00E51428"/>
    <w:rsid w:val="00EC3700"/>
    <w:rsid w:val="00ED7527"/>
    <w:rsid w:val="00F43053"/>
    <w:rsid w:val="00F464B2"/>
    <w:rsid w:val="00F51E74"/>
    <w:rsid w:val="00F754C7"/>
    <w:rsid w:val="00FF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28A758"/>
  <w15:chartTrackingRefBased/>
  <w15:docId w15:val="{F43A0025-BE41-4132-8963-B4465079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szCs w:val="24"/>
      <w:lang w:eastAsia="zh-CN"/>
    </w:rPr>
  </w:style>
  <w:style w:type="paragraph" w:styleId="1">
    <w:name w:val="heading 1"/>
    <w:basedOn w:val="a"/>
    <w:next w:val="a"/>
    <w:qFormat/>
    <w:pPr>
      <w:keepNext/>
      <w:numPr>
        <w:numId w:val="1"/>
      </w:numPr>
      <w:outlineLvl w:val="0"/>
    </w:pPr>
    <w:rPr>
      <w:sz w:val="32"/>
      <w:lang w:val="uk-UA"/>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paragraph" w:styleId="4">
    <w:name w:val="heading 4"/>
    <w:basedOn w:val="a"/>
    <w:next w:val="a"/>
    <w:qFormat/>
    <w:pPr>
      <w:keepNext/>
      <w:numPr>
        <w:ilvl w:val="3"/>
        <w:numId w:val="1"/>
      </w:numPr>
      <w:jc w:val="center"/>
      <w:outlineLvl w:val="3"/>
    </w:pPr>
    <w:rPr>
      <w:b/>
      <w:bCs/>
      <w:lang w:val="uk-UA"/>
    </w:rPr>
  </w:style>
  <w:style w:type="paragraph" w:styleId="7">
    <w:name w:val="heading 7"/>
    <w:basedOn w:val="a"/>
    <w:next w:val="a"/>
    <w:qFormat/>
    <w:pPr>
      <w:keepNext/>
      <w:numPr>
        <w:ilvl w:val="6"/>
        <w:numId w:val="1"/>
      </w:numPr>
      <w:ind w:firstLine="600"/>
      <w:jc w:val="center"/>
      <w:outlineLvl w:val="6"/>
    </w:pPr>
    <w:rPr>
      <w:b/>
      <w:bCs/>
      <w:lang w:val="uk-UA"/>
    </w:rPr>
  </w:style>
  <w:style w:type="paragraph" w:styleId="8">
    <w:name w:val="heading 8"/>
    <w:basedOn w:val="a"/>
    <w:next w:val="a"/>
    <w:qFormat/>
    <w:pPr>
      <w:keepNext/>
      <w:numPr>
        <w:ilvl w:val="7"/>
        <w:numId w:val="1"/>
      </w:numPr>
      <w:jc w:val="center"/>
      <w:outlineLvl w:val="7"/>
    </w:pPr>
    <w:rPr>
      <w:caps/>
      <w:sz w:val="40"/>
      <w:lang w:val="uk-UA"/>
    </w:rPr>
  </w:style>
  <w:style w:type="paragraph" w:styleId="9">
    <w:name w:val="heading 9"/>
    <w:basedOn w:val="a"/>
    <w:next w:val="a"/>
    <w:qFormat/>
    <w:pPr>
      <w:widowControl w:val="0"/>
      <w:numPr>
        <w:ilvl w:val="8"/>
        <w:numId w:val="1"/>
      </w:numPr>
      <w:spacing w:before="240" w:after="60" w:line="300" w:lineRule="auto"/>
      <w:ind w:firstLine="720"/>
      <w:outlineLvl w:val="8"/>
    </w:pPr>
    <w:rPr>
      <w:rFonts w:ascii="Arial" w:hAnsi="Arial" w:cs="Arial"/>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hint="default"/>
    </w:rPr>
  </w:style>
  <w:style w:type="character" w:customStyle="1" w:styleId="10">
    <w:name w:val="Основной шрифт абзаца1"/>
  </w:style>
  <w:style w:type="character" w:styleId="a3">
    <w:name w:val="page number"/>
    <w:basedOn w:val="10"/>
  </w:style>
  <w:style w:type="character" w:styleId="a4">
    <w:name w:val="Hyperlink"/>
    <w:rPr>
      <w:color w:val="0000FF"/>
      <w:u w:val="single"/>
    </w:rPr>
  </w:style>
  <w:style w:type="character" w:customStyle="1" w:styleId="a5">
    <w:name w:val="Текст выноски Знак"/>
    <w:rPr>
      <w:rFonts w:ascii="Tahoma" w:hAnsi="Tahoma" w:cs="Tahoma"/>
      <w:sz w:val="16"/>
      <w:szCs w:val="16"/>
    </w:rPr>
  </w:style>
  <w:style w:type="character" w:customStyle="1" w:styleId="a6">
    <w:name w:val="Верхний колонтитул Знак"/>
    <w:rPr>
      <w:sz w:val="24"/>
      <w:szCs w:val="24"/>
    </w:rPr>
  </w:style>
  <w:style w:type="paragraph" w:customStyle="1" w:styleId="Heading">
    <w:name w:val="Heading"/>
    <w:basedOn w:val="a"/>
    <w:next w:val="a7"/>
    <w:pPr>
      <w:jc w:val="center"/>
    </w:pPr>
    <w:rPr>
      <w:b/>
      <w:bCs/>
      <w:sz w:val="32"/>
      <w:lang w:val="uk-UA"/>
    </w:rPr>
  </w:style>
  <w:style w:type="paragraph" w:styleId="a7">
    <w:name w:val="Body Text"/>
    <w:basedOn w:val="a"/>
    <w:pPr>
      <w:spacing w:after="120"/>
    </w:pPr>
  </w:style>
  <w:style w:type="paragraph" w:styleId="a8">
    <w:name w:val="List"/>
    <w:basedOn w:val="a7"/>
    <w:rPr>
      <w:rFonts w:cs="Arial"/>
    </w:rPr>
  </w:style>
  <w:style w:type="paragraph" w:styleId="a9">
    <w:name w:val="caption"/>
    <w:basedOn w:val="a"/>
    <w:qFormat/>
    <w:pPr>
      <w:suppressLineNumbers/>
      <w:spacing w:before="120" w:after="120"/>
    </w:pPr>
    <w:rPr>
      <w:rFonts w:cs="Arial"/>
      <w:i/>
      <w:iCs/>
    </w:rPr>
  </w:style>
  <w:style w:type="paragraph" w:customStyle="1" w:styleId="Index">
    <w:name w:val="Index"/>
    <w:basedOn w:val="a"/>
    <w:pPr>
      <w:suppressLineNumbers/>
    </w:pPr>
  </w:style>
  <w:style w:type="paragraph" w:customStyle="1" w:styleId="31">
    <w:name w:val="Основной текст с отступом 31"/>
    <w:basedOn w:val="a"/>
    <w:pPr>
      <w:ind w:left="5520"/>
      <w:jc w:val="both"/>
    </w:pPr>
    <w:rPr>
      <w:lang w:val="uk-UA"/>
    </w:rPr>
  </w:style>
  <w:style w:type="paragraph" w:customStyle="1" w:styleId="HeaderandFooter">
    <w:name w:val="Header and Footer"/>
    <w:basedOn w:val="a"/>
    <w:pPr>
      <w:suppressLineNumbers/>
      <w:tabs>
        <w:tab w:val="center" w:pos="4819"/>
        <w:tab w:val="right" w:pos="9638"/>
      </w:tabs>
    </w:pPr>
  </w:style>
  <w:style w:type="paragraph" w:styleId="aa">
    <w:name w:val="footer"/>
    <w:basedOn w:val="a"/>
    <w:pPr>
      <w:tabs>
        <w:tab w:val="center" w:pos="4677"/>
        <w:tab w:val="right" w:pos="9355"/>
      </w:tabs>
    </w:pPr>
  </w:style>
  <w:style w:type="paragraph" w:customStyle="1" w:styleId="FR2">
    <w:name w:val="FR2"/>
    <w:pPr>
      <w:widowControl w:val="0"/>
      <w:suppressAutoHyphens/>
      <w:autoSpaceDE w:val="0"/>
      <w:spacing w:before="220"/>
      <w:ind w:left="40" w:hanging="20"/>
    </w:pPr>
    <w:rPr>
      <w:rFonts w:ascii="Arial" w:hAnsi="Arial" w:cs="Arial"/>
      <w:sz w:val="18"/>
      <w:szCs w:val="18"/>
      <w:lang w:val="uk-UA" w:eastAsia="zh-CN"/>
    </w:rPr>
  </w:style>
  <w:style w:type="paragraph" w:customStyle="1" w:styleId="310">
    <w:name w:val="Основной текст 31"/>
    <w:basedOn w:val="a"/>
    <w:pPr>
      <w:spacing w:after="120"/>
    </w:pPr>
    <w:rPr>
      <w:sz w:val="16"/>
      <w:szCs w:val="16"/>
    </w:rPr>
  </w:style>
  <w:style w:type="paragraph" w:styleId="ab">
    <w:name w:val="Balloon Text"/>
    <w:basedOn w:val="a"/>
    <w:rPr>
      <w:rFonts w:ascii="Tahoma" w:hAnsi="Tahoma" w:cs="Tahoma"/>
      <w:sz w:val="16"/>
      <w:szCs w:val="16"/>
      <w:lang w:val="x-none"/>
    </w:rPr>
  </w:style>
  <w:style w:type="paragraph" w:styleId="ac">
    <w:name w:val="header"/>
    <w:basedOn w:val="a"/>
    <w:pPr>
      <w:tabs>
        <w:tab w:val="center" w:pos="4677"/>
        <w:tab w:val="right" w:pos="9355"/>
      </w:tabs>
    </w:pPr>
    <w:rPr>
      <w:sz w:val="24"/>
    </w:rPr>
  </w:style>
  <w:style w:type="paragraph" w:styleId="ad">
    <w:name w:val="Body Text Indent"/>
    <w:basedOn w:val="a"/>
    <w:pPr>
      <w:spacing w:after="120"/>
      <w:ind w:left="283"/>
    </w:p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e">
    <w:name w:val="List Paragraph"/>
    <w:basedOn w:val="a"/>
    <w:uiPriority w:val="34"/>
    <w:qFormat/>
    <w:rsid w:val="0002747B"/>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3622">
      <w:bodyDiv w:val="1"/>
      <w:marLeft w:val="0"/>
      <w:marRight w:val="0"/>
      <w:marTop w:val="0"/>
      <w:marBottom w:val="0"/>
      <w:divBdr>
        <w:top w:val="none" w:sz="0" w:space="0" w:color="auto"/>
        <w:left w:val="none" w:sz="0" w:space="0" w:color="auto"/>
        <w:bottom w:val="none" w:sz="0" w:space="0" w:color="auto"/>
        <w:right w:val="none" w:sz="0" w:space="0" w:color="auto"/>
      </w:divBdr>
    </w:div>
    <w:div w:id="1820920011">
      <w:bodyDiv w:val="1"/>
      <w:marLeft w:val="0"/>
      <w:marRight w:val="0"/>
      <w:marTop w:val="0"/>
      <w:marBottom w:val="0"/>
      <w:divBdr>
        <w:top w:val="none" w:sz="0" w:space="0" w:color="auto"/>
        <w:left w:val="none" w:sz="0" w:space="0" w:color="auto"/>
        <w:bottom w:val="none" w:sz="0" w:space="0" w:color="auto"/>
        <w:right w:val="none" w:sz="0" w:space="0" w:color="auto"/>
      </w:divBdr>
    </w:div>
    <w:div w:id="189454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4096</Words>
  <Characters>23351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cp:lastModifiedBy>HIRURG</cp:lastModifiedBy>
  <cp:revision>5</cp:revision>
  <cp:lastPrinted>2024-05-29T11:04:00Z</cp:lastPrinted>
  <dcterms:created xsi:type="dcterms:W3CDTF">2024-05-29T07:51:00Z</dcterms:created>
  <dcterms:modified xsi:type="dcterms:W3CDTF">2024-06-07T12:18:00Z</dcterms:modified>
</cp:coreProperties>
</file>